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841" w:rsidRPr="00457271" w:rsidRDefault="00FD39AE" w:rsidP="00FD39AE">
      <w:pPr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9AE">
        <w:rPr>
          <w:rFonts w:ascii="Times New Roman" w:eastAsia="Calibri" w:hAnsi="Times New Roman" w:cs="Times New Roman"/>
          <w:noProof/>
          <w:sz w:val="28"/>
        </w:rPr>
        <w:drawing>
          <wp:inline distT="0" distB="0" distL="0" distR="0">
            <wp:extent cx="6629400" cy="9115425"/>
            <wp:effectExtent l="0" t="0" r="0" b="0"/>
            <wp:docPr id="1" name="Рисунок 1" descr="C:\Users\Kabinet 31 Oksana\Desktop\точка роста\2024-2025\Первая помощ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binet 31 Oksana\Desktop\точка роста\2024-2025\Первая помощь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2069" cy="9119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7939" w:rsidRPr="00457271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6F7159" w:rsidRPr="00457271" w:rsidRDefault="00AB42F2" w:rsidP="0016020B">
      <w:pPr>
        <w:spacing w:after="0" w:line="240" w:lineRule="auto"/>
        <w:ind w:left="-284" w:firstLine="71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7271">
        <w:rPr>
          <w:rFonts w:ascii="Times New Roman" w:hAnsi="Times New Roman" w:cs="Times New Roman"/>
          <w:sz w:val="28"/>
          <w:szCs w:val="28"/>
          <w:shd w:val="clear" w:color="auto" w:fill="FFFFFF"/>
        </w:rPr>
        <w:t>В жизни сложно предусмотреть все возможные ситуации, когда есть нужда в эффективных действиях предотвраще</w:t>
      </w:r>
      <w:r w:rsidR="00680B42" w:rsidRPr="00457271">
        <w:rPr>
          <w:rFonts w:ascii="Times New Roman" w:hAnsi="Times New Roman" w:cs="Times New Roman"/>
          <w:sz w:val="28"/>
          <w:szCs w:val="28"/>
          <w:shd w:val="clear" w:color="auto" w:fill="FFFFFF"/>
        </w:rPr>
        <w:t>ния угрозы. Тем ценнее становит</w:t>
      </w:r>
      <w:r w:rsidRPr="00457271">
        <w:rPr>
          <w:rFonts w:ascii="Times New Roman" w:hAnsi="Times New Roman" w:cs="Times New Roman"/>
          <w:sz w:val="28"/>
          <w:szCs w:val="28"/>
          <w:shd w:val="clear" w:color="auto" w:fill="FFFFFF"/>
        </w:rPr>
        <w:t>ся присутствие рядом того, кто</w:t>
      </w:r>
      <w:r w:rsidR="008A245E" w:rsidRPr="004572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владеет знаниями и</w:t>
      </w:r>
      <w:r w:rsidRPr="004572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сможет быстро помочь, разобраться в ситуации. Вызвать скорую помощь и спецслужбы. Осмотреть пострадавшего, восстановить проходимость дыхательных путей, провести сердечно-легочную реанимацию, поддерживать возможность дыхания, придать правильное положение телу, найти нужные слова, чтобы успокоить. Тот, кто когда-либо попадал в подобную ситуацию, знает цену каждого мгновения своей жизни.</w:t>
      </w:r>
    </w:p>
    <w:p w:rsidR="006F7159" w:rsidRPr="00457271" w:rsidRDefault="00520641" w:rsidP="0016020B">
      <w:pPr>
        <w:spacing w:after="0" w:line="240" w:lineRule="auto"/>
        <w:ind w:left="-284" w:firstLine="710"/>
        <w:rPr>
          <w:rFonts w:ascii="Times New Roman" w:hAnsi="Times New Roman" w:cs="Times New Roman"/>
          <w:sz w:val="28"/>
          <w:szCs w:val="28"/>
        </w:rPr>
      </w:pPr>
      <w:r w:rsidRPr="00457271">
        <w:rPr>
          <w:rFonts w:ascii="Times New Roman" w:hAnsi="Times New Roman" w:cs="Times New Roman"/>
          <w:sz w:val="28"/>
          <w:szCs w:val="28"/>
        </w:rPr>
        <w:t xml:space="preserve">Данная программа направлена на </w:t>
      </w:r>
      <w:r w:rsidR="00966163" w:rsidRPr="00457271">
        <w:rPr>
          <w:rFonts w:ascii="Times New Roman" w:hAnsi="Times New Roman" w:cs="Times New Roman"/>
          <w:sz w:val="28"/>
          <w:szCs w:val="28"/>
        </w:rPr>
        <w:t>формирование ценностного отношения</w:t>
      </w:r>
      <w:r w:rsidR="00636D65" w:rsidRPr="00457271">
        <w:rPr>
          <w:rFonts w:ascii="Times New Roman" w:hAnsi="Times New Roman" w:cs="Times New Roman"/>
          <w:sz w:val="28"/>
          <w:szCs w:val="28"/>
        </w:rPr>
        <w:t xml:space="preserve"> к</w:t>
      </w:r>
      <w:r w:rsidR="00966163" w:rsidRPr="00457271">
        <w:rPr>
          <w:rFonts w:ascii="Times New Roman" w:hAnsi="Times New Roman" w:cs="Times New Roman"/>
          <w:sz w:val="28"/>
          <w:szCs w:val="28"/>
        </w:rPr>
        <w:t xml:space="preserve"> </w:t>
      </w:r>
      <w:r w:rsidRPr="00457271">
        <w:rPr>
          <w:rFonts w:ascii="Times New Roman" w:hAnsi="Times New Roman" w:cs="Times New Roman"/>
          <w:sz w:val="28"/>
          <w:szCs w:val="28"/>
        </w:rPr>
        <w:t>своей жизни и к жизни окружающих</w:t>
      </w:r>
      <w:r w:rsidR="000363BB" w:rsidRPr="00457271">
        <w:rPr>
          <w:rFonts w:ascii="Times New Roman" w:hAnsi="Times New Roman" w:cs="Times New Roman"/>
          <w:sz w:val="28"/>
          <w:szCs w:val="28"/>
        </w:rPr>
        <w:t>.</w:t>
      </w:r>
      <w:r w:rsidRPr="00457271">
        <w:rPr>
          <w:rFonts w:ascii="Times New Roman" w:hAnsi="Times New Roman" w:cs="Times New Roman"/>
          <w:sz w:val="28"/>
          <w:szCs w:val="28"/>
        </w:rPr>
        <w:t xml:space="preserve"> Программа позволяет сформировать совокупность устойчивых форм поведения </w:t>
      </w:r>
      <w:r w:rsidR="001679BD" w:rsidRPr="00457271">
        <w:rPr>
          <w:rFonts w:ascii="Times New Roman" w:hAnsi="Times New Roman" w:cs="Times New Roman"/>
          <w:sz w:val="28"/>
          <w:szCs w:val="28"/>
        </w:rPr>
        <w:t>при возникновении опасности и</w:t>
      </w:r>
      <w:r w:rsidR="00A920FF" w:rsidRPr="00457271">
        <w:rPr>
          <w:rFonts w:ascii="Times New Roman" w:hAnsi="Times New Roman" w:cs="Times New Roman"/>
          <w:sz w:val="28"/>
          <w:szCs w:val="28"/>
        </w:rPr>
        <w:t xml:space="preserve"> необходимости</w:t>
      </w:r>
      <w:r w:rsidR="001679BD" w:rsidRPr="00457271">
        <w:rPr>
          <w:rFonts w:ascii="Times New Roman" w:hAnsi="Times New Roman" w:cs="Times New Roman"/>
          <w:sz w:val="28"/>
          <w:szCs w:val="28"/>
        </w:rPr>
        <w:t xml:space="preserve"> применения первой </w:t>
      </w:r>
      <w:r w:rsidR="00A920FF" w:rsidRPr="00457271">
        <w:rPr>
          <w:rFonts w:ascii="Times New Roman" w:hAnsi="Times New Roman" w:cs="Times New Roman"/>
          <w:sz w:val="28"/>
          <w:szCs w:val="28"/>
        </w:rPr>
        <w:t>медицинской</w:t>
      </w:r>
      <w:r w:rsidR="001679BD" w:rsidRPr="00457271">
        <w:rPr>
          <w:rFonts w:ascii="Times New Roman" w:hAnsi="Times New Roman" w:cs="Times New Roman"/>
          <w:sz w:val="28"/>
          <w:szCs w:val="28"/>
        </w:rPr>
        <w:t xml:space="preserve"> помощи.</w:t>
      </w:r>
      <w:r w:rsidR="00A920FF" w:rsidRPr="00457271">
        <w:rPr>
          <w:rFonts w:ascii="Times New Roman" w:hAnsi="Times New Roman" w:cs="Times New Roman"/>
          <w:sz w:val="28"/>
          <w:szCs w:val="28"/>
        </w:rPr>
        <w:t xml:space="preserve"> </w:t>
      </w:r>
      <w:r w:rsidRPr="00457271">
        <w:rPr>
          <w:rFonts w:ascii="Times New Roman" w:hAnsi="Times New Roman" w:cs="Times New Roman"/>
          <w:sz w:val="28"/>
          <w:szCs w:val="28"/>
        </w:rPr>
        <w:t>Программа обучения построена по принципу от «простого к сложному» и углубления теоретических знаний и практических умений на каж</w:t>
      </w:r>
      <w:r w:rsidR="00A920FF" w:rsidRPr="00457271">
        <w:rPr>
          <w:rFonts w:ascii="Times New Roman" w:hAnsi="Times New Roman" w:cs="Times New Roman"/>
          <w:sz w:val="28"/>
          <w:szCs w:val="28"/>
        </w:rPr>
        <w:t>дом последующем этапе обучения.</w:t>
      </w:r>
    </w:p>
    <w:p w:rsidR="003F610E" w:rsidRDefault="000363BB" w:rsidP="003F610E">
      <w:pPr>
        <w:spacing w:after="0" w:line="240" w:lineRule="auto"/>
        <w:ind w:left="-284" w:firstLine="710"/>
        <w:rPr>
          <w:rFonts w:ascii="Times New Roman" w:hAnsi="Times New Roman" w:cs="Times New Roman"/>
          <w:sz w:val="28"/>
          <w:szCs w:val="28"/>
        </w:rPr>
      </w:pPr>
      <w:r w:rsidRPr="003F610E">
        <w:rPr>
          <w:rFonts w:ascii="Times New Roman" w:hAnsi="Times New Roman" w:cs="Times New Roman"/>
          <w:b/>
          <w:i/>
          <w:sz w:val="28"/>
          <w:szCs w:val="28"/>
        </w:rPr>
        <w:t>Актуальность</w:t>
      </w:r>
      <w:r w:rsidR="003F610E" w:rsidRPr="003F61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610E">
        <w:rPr>
          <w:rFonts w:ascii="Times New Roman" w:hAnsi="Times New Roman" w:cs="Times New Roman"/>
          <w:sz w:val="28"/>
          <w:szCs w:val="28"/>
        </w:rPr>
        <w:t>программы</w:t>
      </w:r>
      <w:r w:rsidRPr="00457271">
        <w:rPr>
          <w:rFonts w:ascii="Times New Roman" w:hAnsi="Times New Roman" w:cs="Times New Roman"/>
          <w:sz w:val="28"/>
          <w:szCs w:val="28"/>
        </w:rPr>
        <w:t xml:space="preserve"> </w:t>
      </w:r>
      <w:r w:rsidR="003F610E">
        <w:rPr>
          <w:rFonts w:ascii="Times New Roman" w:hAnsi="Times New Roman" w:cs="Times New Roman"/>
          <w:sz w:val="28"/>
          <w:szCs w:val="28"/>
        </w:rPr>
        <w:t xml:space="preserve">состоит в </w:t>
      </w:r>
      <w:r w:rsidR="005C53C0">
        <w:rPr>
          <w:rFonts w:ascii="Times New Roman" w:hAnsi="Times New Roman" w:cs="Times New Roman"/>
          <w:sz w:val="28"/>
          <w:szCs w:val="28"/>
        </w:rPr>
        <w:t xml:space="preserve">необходимости </w:t>
      </w:r>
      <w:r w:rsidR="003F610E" w:rsidRPr="003F610E">
        <w:rPr>
          <w:rFonts w:ascii="Times New Roman" w:hAnsi="Times New Roman" w:cs="Times New Roman"/>
          <w:sz w:val="28"/>
          <w:szCs w:val="28"/>
        </w:rPr>
        <w:t>по</w:t>
      </w:r>
      <w:r w:rsidR="005C53C0">
        <w:rPr>
          <w:rFonts w:ascii="Times New Roman" w:hAnsi="Times New Roman" w:cs="Times New Roman"/>
          <w:sz w:val="28"/>
          <w:szCs w:val="28"/>
        </w:rPr>
        <w:t>казать учащимся</w:t>
      </w:r>
      <w:r w:rsidR="003F610E" w:rsidRPr="003F610E">
        <w:rPr>
          <w:rFonts w:ascii="Times New Roman" w:hAnsi="Times New Roman" w:cs="Times New Roman"/>
          <w:sz w:val="28"/>
          <w:szCs w:val="28"/>
        </w:rPr>
        <w:t xml:space="preserve"> возможности </w:t>
      </w:r>
      <w:r w:rsidR="005C53C0">
        <w:rPr>
          <w:rFonts w:ascii="Times New Roman" w:hAnsi="Times New Roman" w:cs="Times New Roman"/>
          <w:sz w:val="28"/>
          <w:szCs w:val="28"/>
        </w:rPr>
        <w:t xml:space="preserve">применения знаний </w:t>
      </w:r>
      <w:r w:rsidR="003F610E" w:rsidRPr="003F610E">
        <w:rPr>
          <w:rFonts w:ascii="Times New Roman" w:hAnsi="Times New Roman" w:cs="Times New Roman"/>
          <w:sz w:val="28"/>
          <w:szCs w:val="28"/>
        </w:rPr>
        <w:t xml:space="preserve">в особых экстремальных случаях нашей жизни. Содержание данного курса направлено на изучение сущности оказания первой медицинской помощи, профессий, связанных с деятельностью в области медицины. </w:t>
      </w:r>
    </w:p>
    <w:p w:rsidR="003F610E" w:rsidRPr="003F610E" w:rsidRDefault="003F610E" w:rsidP="003F610E">
      <w:pPr>
        <w:spacing w:after="0" w:line="240" w:lineRule="auto"/>
        <w:ind w:left="-284" w:firstLine="710"/>
        <w:rPr>
          <w:rFonts w:ascii="Times New Roman" w:hAnsi="Times New Roman" w:cs="Times New Roman"/>
          <w:sz w:val="28"/>
          <w:szCs w:val="28"/>
        </w:rPr>
      </w:pPr>
      <w:r w:rsidRPr="003F610E">
        <w:rPr>
          <w:rFonts w:ascii="Times New Roman" w:hAnsi="Times New Roman" w:cs="Times New Roman"/>
          <w:sz w:val="28"/>
          <w:szCs w:val="28"/>
        </w:rPr>
        <w:t>Первая медицинская помощь зависит от уровня помощи, включающей комплекс медицинских мероприятий, выполняемых непосредственно на месте происшествия или вблизи него в порядке само - и взаимопомощи. Беседы с учащимися, анкетирование показывают, что сохранение здоровья в зависимости от своевременности и качества той помощи, которую оказывают люди, обычно н</w:t>
      </w:r>
      <w:r>
        <w:rPr>
          <w:rFonts w:ascii="Times New Roman" w:hAnsi="Times New Roman" w:cs="Times New Roman"/>
          <w:sz w:val="28"/>
          <w:szCs w:val="28"/>
        </w:rPr>
        <w:t>е имеющие отношения к медицине,</w:t>
      </w:r>
      <w:r w:rsidRPr="003F610E">
        <w:rPr>
          <w:rFonts w:ascii="Times New Roman" w:hAnsi="Times New Roman" w:cs="Times New Roman"/>
          <w:sz w:val="28"/>
          <w:szCs w:val="28"/>
        </w:rPr>
        <w:t xml:space="preserve"> интересуют многих. </w:t>
      </w:r>
    </w:p>
    <w:p w:rsidR="006F7159" w:rsidRPr="00457271" w:rsidRDefault="000363BB" w:rsidP="0016020B">
      <w:pPr>
        <w:spacing w:after="0" w:line="240" w:lineRule="auto"/>
        <w:ind w:left="-284" w:firstLine="710"/>
        <w:rPr>
          <w:rFonts w:ascii="Times New Roman" w:hAnsi="Times New Roman" w:cs="Times New Roman"/>
          <w:sz w:val="28"/>
          <w:szCs w:val="28"/>
        </w:rPr>
      </w:pPr>
      <w:r w:rsidRPr="00457271">
        <w:rPr>
          <w:rFonts w:ascii="Times New Roman" w:hAnsi="Times New Roman" w:cs="Times New Roman"/>
          <w:sz w:val="28"/>
          <w:szCs w:val="28"/>
        </w:rPr>
        <w:t>.</w:t>
      </w:r>
      <w:r w:rsidR="00EF7572" w:rsidRPr="00457271">
        <w:rPr>
          <w:rFonts w:ascii="Times New Roman" w:hAnsi="Times New Roman" w:cs="Times New Roman"/>
          <w:sz w:val="28"/>
          <w:szCs w:val="28"/>
        </w:rPr>
        <w:t xml:space="preserve"> </w:t>
      </w:r>
      <w:r w:rsidR="00A515DB" w:rsidRPr="00457271">
        <w:rPr>
          <w:rFonts w:ascii="Times New Roman" w:hAnsi="Times New Roman" w:cs="Times New Roman"/>
          <w:i/>
          <w:sz w:val="28"/>
          <w:szCs w:val="28"/>
        </w:rPr>
        <w:t>П</w:t>
      </w:r>
      <w:r w:rsidRPr="00457271">
        <w:rPr>
          <w:rFonts w:ascii="Times New Roman" w:hAnsi="Times New Roman" w:cs="Times New Roman"/>
          <w:i/>
          <w:sz w:val="28"/>
          <w:szCs w:val="28"/>
        </w:rPr>
        <w:t xml:space="preserve">едагогическая  целесообразность </w:t>
      </w:r>
      <w:r w:rsidRPr="00457271">
        <w:rPr>
          <w:rFonts w:ascii="Times New Roman" w:hAnsi="Times New Roman" w:cs="Times New Roman"/>
          <w:sz w:val="28"/>
          <w:szCs w:val="28"/>
        </w:rPr>
        <w:t xml:space="preserve"> изучения данной  программы  обосновываются  необходимостью  пристального внимания  к  формированию  здорового  образа  жизни</w:t>
      </w:r>
      <w:r w:rsidR="00636D65" w:rsidRPr="00457271">
        <w:rPr>
          <w:rFonts w:ascii="Times New Roman" w:hAnsi="Times New Roman" w:cs="Times New Roman"/>
          <w:sz w:val="28"/>
          <w:szCs w:val="28"/>
        </w:rPr>
        <w:t xml:space="preserve"> </w:t>
      </w:r>
      <w:r w:rsidRPr="00457271">
        <w:rPr>
          <w:rFonts w:ascii="Times New Roman" w:hAnsi="Times New Roman" w:cs="Times New Roman"/>
          <w:sz w:val="28"/>
          <w:szCs w:val="28"/>
        </w:rPr>
        <w:t>у  обучающихся, естественной  потребности  в  соблюдении  санитарно-гигиенических  норм повседневной жизни.</w:t>
      </w:r>
      <w:r w:rsidR="003F610E">
        <w:rPr>
          <w:rFonts w:ascii="Times New Roman" w:hAnsi="Times New Roman" w:cs="Times New Roman"/>
          <w:sz w:val="28"/>
          <w:szCs w:val="28"/>
        </w:rPr>
        <w:t xml:space="preserve"> Также</w:t>
      </w:r>
      <w:r w:rsidR="003F610E">
        <w:t xml:space="preserve"> </w:t>
      </w:r>
      <w:r w:rsidR="003F610E">
        <w:rPr>
          <w:rFonts w:ascii="Times New Roman" w:hAnsi="Times New Roman" w:cs="Times New Roman"/>
          <w:sz w:val="28"/>
          <w:szCs w:val="28"/>
        </w:rPr>
        <w:t>и</w:t>
      </w:r>
      <w:r w:rsidR="00457271" w:rsidRPr="00457271">
        <w:rPr>
          <w:rFonts w:ascii="Times New Roman" w:hAnsi="Times New Roman" w:cs="Times New Roman"/>
          <w:sz w:val="28"/>
          <w:szCs w:val="28"/>
        </w:rPr>
        <w:t>зучение курс</w:t>
      </w:r>
      <w:r w:rsidR="003F610E">
        <w:rPr>
          <w:rFonts w:ascii="Times New Roman" w:hAnsi="Times New Roman" w:cs="Times New Roman"/>
          <w:sz w:val="28"/>
          <w:szCs w:val="28"/>
        </w:rPr>
        <w:t>а по выбору  “Первая</w:t>
      </w:r>
      <w:r w:rsidR="00457271" w:rsidRPr="00457271">
        <w:rPr>
          <w:rFonts w:ascii="Times New Roman" w:hAnsi="Times New Roman" w:cs="Times New Roman"/>
          <w:sz w:val="28"/>
          <w:szCs w:val="28"/>
        </w:rPr>
        <w:t xml:space="preserve"> помощь” поможет проверить целесообразность выбора профиля дальнейшего обучения и будущей профессии выпускника.</w:t>
      </w:r>
    </w:p>
    <w:p w:rsidR="006C2730" w:rsidRPr="00457271" w:rsidRDefault="006C2730" w:rsidP="0016020B">
      <w:pPr>
        <w:spacing w:after="0" w:line="240" w:lineRule="auto"/>
        <w:ind w:left="-284" w:firstLine="710"/>
        <w:rPr>
          <w:rFonts w:ascii="Times New Roman" w:hAnsi="Times New Roman" w:cs="Times New Roman"/>
          <w:sz w:val="28"/>
          <w:szCs w:val="28"/>
        </w:rPr>
      </w:pPr>
    </w:p>
    <w:p w:rsidR="00B60D6B" w:rsidRPr="00457271" w:rsidRDefault="00E436FC" w:rsidP="0016020B">
      <w:pPr>
        <w:pStyle w:val="a5"/>
        <w:shd w:val="clear" w:color="auto" w:fill="FFFFFF"/>
        <w:spacing w:before="0" w:beforeAutospacing="0" w:after="150" w:afterAutospacing="0"/>
        <w:ind w:left="-284" w:firstLine="568"/>
        <w:rPr>
          <w:sz w:val="28"/>
          <w:szCs w:val="28"/>
        </w:rPr>
      </w:pPr>
      <w:r w:rsidRPr="00457271">
        <w:rPr>
          <w:b/>
          <w:bCs/>
          <w:sz w:val="28"/>
          <w:szCs w:val="28"/>
        </w:rPr>
        <w:t xml:space="preserve">Цель: </w:t>
      </w:r>
      <w:r w:rsidR="006C2730" w:rsidRPr="00457271">
        <w:rPr>
          <w:sz w:val="28"/>
          <w:szCs w:val="28"/>
        </w:rPr>
        <w:t xml:space="preserve">создать условия для овладения </w:t>
      </w:r>
      <w:r w:rsidR="00AC4C35" w:rsidRPr="00457271">
        <w:rPr>
          <w:sz w:val="28"/>
          <w:szCs w:val="28"/>
        </w:rPr>
        <w:t>об</w:t>
      </w:r>
      <w:r w:rsidR="006C2730" w:rsidRPr="00457271">
        <w:rPr>
          <w:sz w:val="28"/>
          <w:szCs w:val="28"/>
        </w:rPr>
        <w:t>уча</w:t>
      </w:r>
      <w:r w:rsidR="00AC4C35" w:rsidRPr="00457271">
        <w:rPr>
          <w:sz w:val="28"/>
          <w:szCs w:val="28"/>
        </w:rPr>
        <w:t>ю</w:t>
      </w:r>
      <w:r w:rsidR="006C2730" w:rsidRPr="00457271">
        <w:rPr>
          <w:sz w:val="28"/>
          <w:szCs w:val="28"/>
        </w:rPr>
        <w:t xml:space="preserve">щимися </w:t>
      </w:r>
      <w:r w:rsidR="00AC4C35" w:rsidRPr="00457271">
        <w:rPr>
          <w:sz w:val="28"/>
          <w:szCs w:val="28"/>
        </w:rPr>
        <w:t xml:space="preserve">основными </w:t>
      </w:r>
      <w:r w:rsidRPr="00457271">
        <w:rPr>
          <w:sz w:val="28"/>
          <w:szCs w:val="28"/>
        </w:rPr>
        <w:t xml:space="preserve"> знаниями</w:t>
      </w:r>
      <w:r w:rsidR="00AC4C35" w:rsidRPr="00457271">
        <w:rPr>
          <w:sz w:val="28"/>
          <w:szCs w:val="28"/>
        </w:rPr>
        <w:t xml:space="preserve"> при оказании первой помощи</w:t>
      </w:r>
      <w:r w:rsidRPr="00457271">
        <w:rPr>
          <w:sz w:val="28"/>
          <w:szCs w:val="28"/>
        </w:rPr>
        <w:t>.</w:t>
      </w:r>
    </w:p>
    <w:p w:rsidR="00E97387" w:rsidRPr="00457271" w:rsidRDefault="006C2730" w:rsidP="0016020B">
      <w:pPr>
        <w:pStyle w:val="a5"/>
        <w:shd w:val="clear" w:color="auto" w:fill="FFFFFF"/>
        <w:spacing w:before="0" w:beforeAutospacing="0" w:after="0" w:afterAutospacing="0"/>
        <w:ind w:left="-284" w:firstLine="568"/>
        <w:rPr>
          <w:sz w:val="28"/>
          <w:szCs w:val="28"/>
        </w:rPr>
      </w:pPr>
      <w:r w:rsidRPr="00457271">
        <w:rPr>
          <w:b/>
          <w:bCs/>
          <w:sz w:val="28"/>
          <w:szCs w:val="28"/>
        </w:rPr>
        <w:t>Задачи:</w:t>
      </w:r>
    </w:p>
    <w:p w:rsidR="00791333" w:rsidRPr="00457271" w:rsidRDefault="00E97387" w:rsidP="0016020B">
      <w:pPr>
        <w:pStyle w:val="a5"/>
        <w:shd w:val="clear" w:color="auto" w:fill="FFFFFF"/>
        <w:spacing w:before="0" w:beforeAutospacing="0" w:after="0" w:afterAutospacing="0"/>
        <w:ind w:left="-284" w:firstLine="568"/>
        <w:rPr>
          <w:sz w:val="28"/>
          <w:szCs w:val="28"/>
        </w:rPr>
      </w:pPr>
      <w:r w:rsidRPr="00457271">
        <w:rPr>
          <w:sz w:val="28"/>
          <w:szCs w:val="28"/>
        </w:rPr>
        <w:t>-</w:t>
      </w:r>
      <w:r w:rsidR="00A177E7" w:rsidRPr="00457271">
        <w:rPr>
          <w:sz w:val="28"/>
          <w:szCs w:val="28"/>
        </w:rPr>
        <w:t xml:space="preserve"> </w:t>
      </w:r>
      <w:r w:rsidRPr="00457271">
        <w:rPr>
          <w:sz w:val="28"/>
          <w:szCs w:val="28"/>
        </w:rPr>
        <w:t>сформировать  у  обучающихся</w:t>
      </w:r>
      <w:r w:rsidR="00791333" w:rsidRPr="00457271">
        <w:rPr>
          <w:sz w:val="28"/>
          <w:szCs w:val="28"/>
        </w:rPr>
        <w:t xml:space="preserve"> </w:t>
      </w:r>
      <w:r w:rsidRPr="00457271">
        <w:rPr>
          <w:sz w:val="28"/>
          <w:szCs w:val="28"/>
        </w:rPr>
        <w:t>прочные  и  осознанные  навыки оказания</w:t>
      </w:r>
      <w:r w:rsidR="00AC4C35" w:rsidRPr="00457271">
        <w:rPr>
          <w:sz w:val="28"/>
          <w:szCs w:val="28"/>
        </w:rPr>
        <w:t xml:space="preserve"> первой доврачебной </w:t>
      </w:r>
      <w:r w:rsidRPr="00457271">
        <w:rPr>
          <w:sz w:val="28"/>
          <w:szCs w:val="28"/>
        </w:rPr>
        <w:t>помощи;</w:t>
      </w:r>
    </w:p>
    <w:p w:rsidR="00791333" w:rsidRPr="00457271" w:rsidRDefault="00E97387" w:rsidP="0016020B">
      <w:pPr>
        <w:pStyle w:val="a5"/>
        <w:shd w:val="clear" w:color="auto" w:fill="FFFFFF"/>
        <w:spacing w:before="0" w:beforeAutospacing="0" w:after="0" w:afterAutospacing="0"/>
        <w:ind w:left="-284" w:firstLine="568"/>
        <w:rPr>
          <w:sz w:val="28"/>
          <w:szCs w:val="28"/>
        </w:rPr>
      </w:pPr>
      <w:r w:rsidRPr="00457271">
        <w:rPr>
          <w:sz w:val="28"/>
          <w:szCs w:val="28"/>
        </w:rPr>
        <w:t>-</w:t>
      </w:r>
      <w:r w:rsidR="00A177E7" w:rsidRPr="00457271">
        <w:rPr>
          <w:sz w:val="28"/>
          <w:szCs w:val="28"/>
        </w:rPr>
        <w:t xml:space="preserve"> </w:t>
      </w:r>
      <w:r w:rsidRPr="00457271">
        <w:rPr>
          <w:sz w:val="28"/>
          <w:szCs w:val="28"/>
        </w:rPr>
        <w:t>сформировать алгоритм оптимальных действий в опасной и чрезвычайной</w:t>
      </w:r>
      <w:r w:rsidR="00A177E7" w:rsidRPr="00457271">
        <w:rPr>
          <w:sz w:val="28"/>
          <w:szCs w:val="28"/>
        </w:rPr>
        <w:t xml:space="preserve"> </w:t>
      </w:r>
      <w:r w:rsidRPr="00457271">
        <w:rPr>
          <w:sz w:val="28"/>
          <w:szCs w:val="28"/>
        </w:rPr>
        <w:t>ситуации различного характера.</w:t>
      </w:r>
    </w:p>
    <w:p w:rsidR="00791333" w:rsidRPr="00457271" w:rsidRDefault="00A177E7" w:rsidP="0016020B">
      <w:pPr>
        <w:pStyle w:val="a5"/>
        <w:shd w:val="clear" w:color="auto" w:fill="FFFFFF"/>
        <w:spacing w:before="0" w:beforeAutospacing="0" w:after="0" w:afterAutospacing="0"/>
        <w:ind w:left="-284" w:firstLine="568"/>
        <w:rPr>
          <w:sz w:val="28"/>
          <w:szCs w:val="28"/>
        </w:rPr>
      </w:pPr>
      <w:r w:rsidRPr="00457271">
        <w:rPr>
          <w:sz w:val="28"/>
          <w:szCs w:val="28"/>
        </w:rPr>
        <w:t xml:space="preserve">- </w:t>
      </w:r>
      <w:r w:rsidR="00E97387" w:rsidRPr="00457271">
        <w:rPr>
          <w:sz w:val="28"/>
          <w:szCs w:val="28"/>
        </w:rPr>
        <w:t>воспита</w:t>
      </w:r>
      <w:r w:rsidR="00791333" w:rsidRPr="00457271">
        <w:rPr>
          <w:sz w:val="28"/>
          <w:szCs w:val="28"/>
        </w:rPr>
        <w:t>ть</w:t>
      </w:r>
      <w:r w:rsidR="00E97387" w:rsidRPr="00457271">
        <w:rPr>
          <w:sz w:val="28"/>
          <w:szCs w:val="28"/>
        </w:rPr>
        <w:t xml:space="preserve"> гуманно</w:t>
      </w:r>
      <w:r w:rsidR="00791333" w:rsidRPr="00457271">
        <w:rPr>
          <w:sz w:val="28"/>
          <w:szCs w:val="28"/>
        </w:rPr>
        <w:t>е</w:t>
      </w:r>
      <w:r w:rsidR="00E97387" w:rsidRPr="00457271">
        <w:rPr>
          <w:sz w:val="28"/>
          <w:szCs w:val="28"/>
        </w:rPr>
        <w:t xml:space="preserve"> отношения к </w:t>
      </w:r>
      <w:r w:rsidR="00791333" w:rsidRPr="00457271">
        <w:rPr>
          <w:sz w:val="28"/>
          <w:szCs w:val="28"/>
        </w:rPr>
        <w:t>окружающим</w:t>
      </w:r>
      <w:r w:rsidR="00E97387" w:rsidRPr="00457271">
        <w:rPr>
          <w:sz w:val="28"/>
          <w:szCs w:val="28"/>
        </w:rPr>
        <w:t>;</w:t>
      </w:r>
    </w:p>
    <w:p w:rsidR="006C2730" w:rsidRDefault="00E97387" w:rsidP="0016020B">
      <w:pPr>
        <w:pStyle w:val="a5"/>
        <w:shd w:val="clear" w:color="auto" w:fill="FFFFFF"/>
        <w:spacing w:before="0" w:beforeAutospacing="0" w:after="0" w:afterAutospacing="0"/>
        <w:ind w:left="-284" w:firstLine="568"/>
        <w:rPr>
          <w:sz w:val="28"/>
          <w:szCs w:val="28"/>
        </w:rPr>
      </w:pPr>
      <w:r w:rsidRPr="00457271">
        <w:rPr>
          <w:sz w:val="28"/>
          <w:szCs w:val="28"/>
        </w:rPr>
        <w:lastRenderedPageBreak/>
        <w:t>-</w:t>
      </w:r>
      <w:r w:rsidR="00A177E7" w:rsidRPr="00457271">
        <w:rPr>
          <w:sz w:val="28"/>
          <w:szCs w:val="28"/>
        </w:rPr>
        <w:t xml:space="preserve"> </w:t>
      </w:r>
      <w:r w:rsidRPr="00457271">
        <w:rPr>
          <w:sz w:val="28"/>
          <w:szCs w:val="28"/>
        </w:rPr>
        <w:t>формирова</w:t>
      </w:r>
      <w:r w:rsidR="00A177E7" w:rsidRPr="00457271">
        <w:rPr>
          <w:sz w:val="28"/>
          <w:szCs w:val="28"/>
        </w:rPr>
        <w:t>ть</w:t>
      </w:r>
      <w:r w:rsidRPr="00457271">
        <w:rPr>
          <w:sz w:val="28"/>
          <w:szCs w:val="28"/>
        </w:rPr>
        <w:t xml:space="preserve"> таки</w:t>
      </w:r>
      <w:r w:rsidR="00A177E7" w:rsidRPr="00457271">
        <w:rPr>
          <w:sz w:val="28"/>
          <w:szCs w:val="28"/>
        </w:rPr>
        <w:t>е нравственные</w:t>
      </w:r>
      <w:r w:rsidRPr="00457271">
        <w:rPr>
          <w:sz w:val="28"/>
          <w:szCs w:val="28"/>
        </w:rPr>
        <w:t xml:space="preserve"> качеств</w:t>
      </w:r>
      <w:r w:rsidR="00A177E7" w:rsidRPr="00457271">
        <w:rPr>
          <w:sz w:val="28"/>
          <w:szCs w:val="28"/>
        </w:rPr>
        <w:t>а</w:t>
      </w:r>
      <w:r w:rsidRPr="00457271">
        <w:rPr>
          <w:sz w:val="28"/>
          <w:szCs w:val="28"/>
        </w:rPr>
        <w:t>, как милосердие, сострадание, соучастие.-воспитание коллективизма, чувства ответственности за свои поступки, за жизнь и здоровье окружающих.</w:t>
      </w:r>
    </w:p>
    <w:p w:rsidR="003F610E" w:rsidRPr="003F610E" w:rsidRDefault="003F610E" w:rsidP="003F610E">
      <w:pPr>
        <w:pStyle w:val="a5"/>
        <w:shd w:val="clear" w:color="auto" w:fill="FFFFFF"/>
        <w:spacing w:after="0"/>
        <w:ind w:left="-284" w:firstLine="568"/>
        <w:rPr>
          <w:sz w:val="28"/>
          <w:szCs w:val="28"/>
        </w:rPr>
      </w:pPr>
      <w:r w:rsidRPr="003F610E">
        <w:rPr>
          <w:sz w:val="28"/>
          <w:szCs w:val="28"/>
        </w:rPr>
        <w:t xml:space="preserve">В течение всего элективного курса учащиеся работают с дополнительной литературой, повышающие понимание важности выполняемого дела. </w:t>
      </w:r>
    </w:p>
    <w:p w:rsidR="003F610E" w:rsidRPr="00457271" w:rsidRDefault="003F610E" w:rsidP="0045750D">
      <w:pPr>
        <w:pStyle w:val="a5"/>
        <w:shd w:val="clear" w:color="auto" w:fill="FFFFFF"/>
        <w:ind w:left="-284" w:firstLine="568"/>
        <w:rPr>
          <w:sz w:val="28"/>
          <w:szCs w:val="28"/>
        </w:rPr>
      </w:pPr>
      <w:r w:rsidRPr="003F610E">
        <w:rPr>
          <w:b/>
          <w:sz w:val="28"/>
          <w:szCs w:val="28"/>
        </w:rPr>
        <w:t>Основные требования к знаниям и умениям учащихся</w:t>
      </w:r>
      <w:r w:rsidRPr="003F610E">
        <w:rPr>
          <w:sz w:val="28"/>
          <w:szCs w:val="28"/>
        </w:rPr>
        <w:t xml:space="preserve"> </w:t>
      </w:r>
      <w:r w:rsidRPr="003F610E">
        <w:rPr>
          <w:b/>
          <w:sz w:val="28"/>
          <w:szCs w:val="28"/>
        </w:rPr>
        <w:t>Учащиеся должны знать:</w:t>
      </w:r>
      <w:r w:rsidRPr="003F610E">
        <w:rPr>
          <w:sz w:val="28"/>
          <w:szCs w:val="28"/>
        </w:rPr>
        <w:t xml:space="preserve"> краткую характеристику анатомии и физиологии человека; описание характерных травм; организацию медицинской службы; правила оказания первой медицинской помощи; условия   хранения медицинских препаратов, а также их применение. </w:t>
      </w:r>
    </w:p>
    <w:p w:rsidR="0016020B" w:rsidRPr="00457271" w:rsidRDefault="0016020B" w:rsidP="0016020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4572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Планируемые результаты</w:t>
      </w:r>
    </w:p>
    <w:p w:rsidR="0016020B" w:rsidRPr="00457271" w:rsidRDefault="0016020B" w:rsidP="0016020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16020B" w:rsidRPr="00457271" w:rsidRDefault="0016020B" w:rsidP="0016020B">
      <w:pPr>
        <w:shd w:val="clear" w:color="auto" w:fill="FFFFFF"/>
        <w:tabs>
          <w:tab w:val="left" w:pos="835"/>
        </w:tabs>
        <w:spacing w:before="134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ar-SA"/>
        </w:rPr>
      </w:pPr>
      <w:r w:rsidRPr="0045727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ar-SA"/>
        </w:rPr>
        <w:t>Ожидаемый результат изучения курса.</w:t>
      </w:r>
    </w:p>
    <w:p w:rsidR="0016020B" w:rsidRPr="00457271" w:rsidRDefault="0016020B" w:rsidP="0016020B">
      <w:pPr>
        <w:shd w:val="clear" w:color="auto" w:fill="FFFFFF"/>
        <w:spacing w:before="48" w:line="240" w:lineRule="auto"/>
        <w:ind w:left="426" w:right="10" w:hanging="426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45727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 результате изучения курса</w:t>
      </w:r>
    </w:p>
    <w:p w:rsidR="0016020B" w:rsidRPr="00457271" w:rsidRDefault="0016020B" w:rsidP="0016020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ar-SA"/>
        </w:rPr>
      </w:pPr>
      <w:r w:rsidRPr="004572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ar-SA"/>
        </w:rPr>
        <w:t>Выпускник научится:</w:t>
      </w:r>
    </w:p>
    <w:p w:rsidR="0016020B" w:rsidRPr="00457271" w:rsidRDefault="0016020B" w:rsidP="0016020B">
      <w:pPr>
        <w:numPr>
          <w:ilvl w:val="0"/>
          <w:numId w:val="9"/>
        </w:num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ar-SA"/>
        </w:rPr>
      </w:pPr>
      <w:r w:rsidRPr="0045727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ar-SA"/>
        </w:rPr>
        <w:t>использовать алгоритм действий по оказанию первой помощи, классифицировать средства оказания первой помощи;</w:t>
      </w:r>
    </w:p>
    <w:p w:rsidR="0016020B" w:rsidRPr="00457271" w:rsidRDefault="0016020B" w:rsidP="0016020B">
      <w:pPr>
        <w:numPr>
          <w:ilvl w:val="0"/>
          <w:numId w:val="9"/>
        </w:num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ar-SA"/>
        </w:rPr>
      </w:pPr>
      <w:r w:rsidRPr="0045727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ar-SA"/>
        </w:rPr>
        <w:t>оказывать первую помощь при наружном и внутреннем кровотечении;</w:t>
      </w:r>
    </w:p>
    <w:p w:rsidR="0016020B" w:rsidRPr="00457271" w:rsidRDefault="0016020B" w:rsidP="0016020B">
      <w:pPr>
        <w:numPr>
          <w:ilvl w:val="0"/>
          <w:numId w:val="9"/>
        </w:num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ar-SA"/>
        </w:rPr>
      </w:pPr>
      <w:r w:rsidRPr="0045727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ar-SA"/>
        </w:rPr>
        <w:t>оказывать первую помощь при ушибах, растяжениях, вывихах, переломах;</w:t>
      </w:r>
    </w:p>
    <w:p w:rsidR="0016020B" w:rsidRPr="00457271" w:rsidRDefault="0016020B" w:rsidP="0016020B">
      <w:pPr>
        <w:numPr>
          <w:ilvl w:val="0"/>
          <w:numId w:val="9"/>
        </w:num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ar-SA"/>
        </w:rPr>
      </w:pPr>
      <w:r w:rsidRPr="0045727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ar-SA"/>
        </w:rPr>
        <w:t>оказывать первую помощь при ожогах, при отморожениях и общем переохлаждении;</w:t>
      </w:r>
    </w:p>
    <w:p w:rsidR="0016020B" w:rsidRPr="00457271" w:rsidRDefault="0016020B" w:rsidP="0016020B">
      <w:pPr>
        <w:numPr>
          <w:ilvl w:val="0"/>
          <w:numId w:val="9"/>
        </w:num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ar-SA"/>
        </w:rPr>
      </w:pPr>
      <w:r w:rsidRPr="0045727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ar-SA"/>
        </w:rPr>
        <w:t>оказывать первую помощь при отравлениях;</w:t>
      </w:r>
    </w:p>
    <w:p w:rsidR="0016020B" w:rsidRPr="00457271" w:rsidRDefault="0016020B" w:rsidP="0016020B">
      <w:pPr>
        <w:numPr>
          <w:ilvl w:val="0"/>
          <w:numId w:val="9"/>
        </w:num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ar-SA"/>
        </w:rPr>
      </w:pPr>
      <w:r w:rsidRPr="0045727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ar-SA"/>
        </w:rPr>
        <w:t>оказывать первую помощь при тепловом (солнечном) ударе;</w:t>
      </w:r>
    </w:p>
    <w:p w:rsidR="0016020B" w:rsidRPr="00457271" w:rsidRDefault="0016020B" w:rsidP="0016020B">
      <w:pPr>
        <w:numPr>
          <w:ilvl w:val="0"/>
          <w:numId w:val="9"/>
        </w:num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ar-SA"/>
        </w:rPr>
      </w:pPr>
      <w:r w:rsidRPr="0045727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ar-SA"/>
        </w:rPr>
        <w:t>оказывать первую помощь при укусе насекомых и змей.</w:t>
      </w:r>
    </w:p>
    <w:p w:rsidR="0016020B" w:rsidRPr="00457271" w:rsidRDefault="0016020B" w:rsidP="0016020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ar-SA"/>
        </w:rPr>
      </w:pPr>
      <w:r w:rsidRPr="004572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ar-SA"/>
        </w:rPr>
        <w:t>Выпускник получит возможность научиться:</w:t>
      </w:r>
    </w:p>
    <w:p w:rsidR="0016020B" w:rsidRPr="00457271" w:rsidRDefault="0016020B" w:rsidP="0016020B">
      <w:pPr>
        <w:numPr>
          <w:ilvl w:val="0"/>
          <w:numId w:val="10"/>
        </w:num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ar-SA"/>
        </w:rPr>
      </w:pPr>
      <w:r w:rsidRPr="0045727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ar-SA"/>
        </w:rPr>
        <w:t>владеть основами самоконтроля, самооценки, принятия решений и осуществления осознанного выбора в учебной и познавательной деятельности при формировании современной культуры безопасности жизнедеятельности;</w:t>
      </w:r>
    </w:p>
    <w:p w:rsidR="0016020B" w:rsidRPr="00457271" w:rsidRDefault="0016020B" w:rsidP="0016020B">
      <w:pPr>
        <w:numPr>
          <w:ilvl w:val="0"/>
          <w:numId w:val="10"/>
        </w:num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ar-SA"/>
        </w:rPr>
      </w:pPr>
      <w:r w:rsidRPr="0045727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ar-SA"/>
        </w:rPr>
        <w:t>использовать для решения коммуникативных задач в области безопасности жизнедеятельности различные источники информации, включая Интернет-ресурсы и другие базы данных;</w:t>
      </w:r>
    </w:p>
    <w:p w:rsidR="0016020B" w:rsidRPr="00457271" w:rsidRDefault="0016020B" w:rsidP="0016020B">
      <w:pPr>
        <w:numPr>
          <w:ilvl w:val="0"/>
          <w:numId w:val="10"/>
        </w:num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ar-SA"/>
        </w:rPr>
      </w:pPr>
      <w:r w:rsidRPr="0045727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ar-SA"/>
        </w:rPr>
        <w:t>усваивать приемы действий в различных опасных и чрезвычайных ситуациях;</w:t>
      </w:r>
    </w:p>
    <w:p w:rsidR="0016020B" w:rsidRPr="00457271" w:rsidRDefault="0016020B" w:rsidP="0016020B">
      <w:pPr>
        <w:numPr>
          <w:ilvl w:val="0"/>
          <w:numId w:val="10"/>
        </w:num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ar-SA"/>
        </w:rPr>
      </w:pPr>
      <w:r w:rsidRPr="0045727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ar-SA"/>
        </w:rPr>
        <w:t xml:space="preserve">исследовать различные ситуации в повседневной жизнедеятельности, опасные и чрезвычайные ситуации, выдвигать </w:t>
      </w:r>
      <w:r w:rsidRPr="0045727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ar-SA"/>
        </w:rPr>
        <w:lastRenderedPageBreak/>
        <w:t>предположения и проводить несложные эксперименты для доказательства предположений обеспечения личной безопасности;</w:t>
      </w:r>
    </w:p>
    <w:p w:rsidR="0016020B" w:rsidRPr="00457271" w:rsidRDefault="0016020B" w:rsidP="0016020B">
      <w:pPr>
        <w:numPr>
          <w:ilvl w:val="0"/>
          <w:numId w:val="10"/>
        </w:num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ar-SA"/>
        </w:rPr>
      </w:pPr>
      <w:r w:rsidRPr="0045727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ar-SA"/>
        </w:rPr>
        <w:t>творчески решать моделируемые ситуации и практические задачи в области безопасности жизнедеятельности.</w:t>
      </w:r>
    </w:p>
    <w:p w:rsidR="0045750D" w:rsidRDefault="0045750D" w:rsidP="0045750D">
      <w:pPr>
        <w:pStyle w:val="a5"/>
        <w:shd w:val="clear" w:color="auto" w:fill="FFFFFF"/>
        <w:ind w:left="-284" w:firstLine="568"/>
        <w:rPr>
          <w:sz w:val="28"/>
          <w:szCs w:val="28"/>
        </w:rPr>
      </w:pPr>
      <w:r w:rsidRPr="003F610E">
        <w:rPr>
          <w:b/>
          <w:sz w:val="28"/>
          <w:szCs w:val="28"/>
        </w:rPr>
        <w:t>Планируемые результаты освоения учебного курса</w:t>
      </w:r>
      <w:r>
        <w:rPr>
          <w:b/>
          <w:sz w:val="28"/>
          <w:szCs w:val="28"/>
        </w:rPr>
        <w:t>.</w:t>
      </w:r>
    </w:p>
    <w:p w:rsidR="0045750D" w:rsidRPr="003F610E" w:rsidRDefault="0045750D" w:rsidP="0045750D">
      <w:pPr>
        <w:pStyle w:val="a5"/>
        <w:shd w:val="clear" w:color="auto" w:fill="FFFFFF"/>
        <w:ind w:left="-284" w:firstLine="568"/>
        <w:rPr>
          <w:sz w:val="28"/>
          <w:szCs w:val="28"/>
        </w:rPr>
      </w:pPr>
      <w:r w:rsidRPr="003F610E">
        <w:rPr>
          <w:b/>
          <w:sz w:val="28"/>
          <w:szCs w:val="28"/>
        </w:rPr>
        <w:t>Учащиеся должны уметь:</w:t>
      </w:r>
      <w:r w:rsidRPr="003F610E">
        <w:rPr>
          <w:sz w:val="28"/>
          <w:szCs w:val="28"/>
        </w:rPr>
        <w:t xml:space="preserve"> </w:t>
      </w:r>
    </w:p>
    <w:p w:rsidR="0045750D" w:rsidRPr="003F610E" w:rsidRDefault="0045750D" w:rsidP="0045750D">
      <w:pPr>
        <w:pStyle w:val="a5"/>
        <w:numPr>
          <w:ilvl w:val="0"/>
          <w:numId w:val="11"/>
        </w:numPr>
        <w:shd w:val="clear" w:color="auto" w:fill="FFFFFF"/>
        <w:spacing w:after="0"/>
        <w:rPr>
          <w:sz w:val="28"/>
          <w:szCs w:val="28"/>
        </w:rPr>
      </w:pPr>
      <w:r w:rsidRPr="003F610E">
        <w:rPr>
          <w:sz w:val="28"/>
          <w:szCs w:val="28"/>
        </w:rPr>
        <w:t xml:space="preserve">практически применять знания в жизни; уметь оказывать первую доврачебную помощь; </w:t>
      </w:r>
    </w:p>
    <w:p w:rsidR="0045750D" w:rsidRPr="003F610E" w:rsidRDefault="0045750D" w:rsidP="0045750D">
      <w:pPr>
        <w:pStyle w:val="a5"/>
        <w:numPr>
          <w:ilvl w:val="0"/>
          <w:numId w:val="11"/>
        </w:numPr>
        <w:shd w:val="clear" w:color="auto" w:fill="FFFFFF"/>
        <w:spacing w:after="0"/>
        <w:rPr>
          <w:sz w:val="28"/>
          <w:szCs w:val="28"/>
        </w:rPr>
      </w:pPr>
      <w:r w:rsidRPr="003F610E">
        <w:rPr>
          <w:sz w:val="28"/>
          <w:szCs w:val="28"/>
        </w:rPr>
        <w:t xml:space="preserve">Иметь представление о применении лекарств в экстренной ситуации; </w:t>
      </w:r>
    </w:p>
    <w:p w:rsidR="0045750D" w:rsidRPr="003F610E" w:rsidRDefault="0045750D" w:rsidP="0045750D">
      <w:pPr>
        <w:pStyle w:val="a5"/>
        <w:numPr>
          <w:ilvl w:val="0"/>
          <w:numId w:val="11"/>
        </w:numPr>
        <w:shd w:val="clear" w:color="auto" w:fill="FFFFFF"/>
        <w:spacing w:after="0"/>
        <w:rPr>
          <w:sz w:val="28"/>
          <w:szCs w:val="28"/>
        </w:rPr>
      </w:pPr>
      <w:r w:rsidRPr="003F610E">
        <w:rPr>
          <w:sz w:val="28"/>
          <w:szCs w:val="28"/>
        </w:rPr>
        <w:t xml:space="preserve">уметь использовать средства дезинфекции; </w:t>
      </w:r>
    </w:p>
    <w:p w:rsidR="0045750D" w:rsidRPr="003F610E" w:rsidRDefault="0045750D" w:rsidP="0045750D">
      <w:pPr>
        <w:pStyle w:val="a5"/>
        <w:numPr>
          <w:ilvl w:val="0"/>
          <w:numId w:val="11"/>
        </w:numPr>
        <w:shd w:val="clear" w:color="auto" w:fill="FFFFFF"/>
        <w:spacing w:after="0"/>
        <w:rPr>
          <w:sz w:val="28"/>
          <w:szCs w:val="28"/>
        </w:rPr>
      </w:pPr>
      <w:r w:rsidRPr="003F610E">
        <w:rPr>
          <w:sz w:val="28"/>
          <w:szCs w:val="28"/>
        </w:rPr>
        <w:t xml:space="preserve">Использовать умение применения средств личной гигиены. </w:t>
      </w:r>
    </w:p>
    <w:p w:rsidR="0045750D" w:rsidRPr="003F610E" w:rsidRDefault="0045750D" w:rsidP="0045750D">
      <w:pPr>
        <w:pStyle w:val="a5"/>
        <w:shd w:val="clear" w:color="auto" w:fill="FFFFFF"/>
        <w:spacing w:after="0"/>
        <w:ind w:left="-284" w:firstLine="568"/>
        <w:rPr>
          <w:sz w:val="28"/>
          <w:szCs w:val="28"/>
        </w:rPr>
      </w:pPr>
      <w:r w:rsidRPr="003F610E">
        <w:rPr>
          <w:sz w:val="28"/>
          <w:szCs w:val="28"/>
        </w:rPr>
        <w:t xml:space="preserve">В процессе обучения при оказании первой медицинской помощи учащиеся должны придерживаться следующих принципов: </w:t>
      </w:r>
    </w:p>
    <w:p w:rsidR="0045750D" w:rsidRPr="003F610E" w:rsidRDefault="0045750D" w:rsidP="0045750D">
      <w:pPr>
        <w:pStyle w:val="a5"/>
        <w:shd w:val="clear" w:color="auto" w:fill="FFFFFF"/>
        <w:spacing w:after="0"/>
        <w:ind w:left="-284" w:firstLine="568"/>
        <w:rPr>
          <w:sz w:val="28"/>
          <w:szCs w:val="28"/>
        </w:rPr>
      </w:pPr>
      <w:r w:rsidRPr="003F610E">
        <w:rPr>
          <w:sz w:val="28"/>
          <w:szCs w:val="28"/>
        </w:rPr>
        <w:t xml:space="preserve">1.Все действия оказывающего помощь должны быть целесообразными </w:t>
      </w:r>
    </w:p>
    <w:p w:rsidR="0045750D" w:rsidRDefault="0045750D" w:rsidP="0045750D">
      <w:pPr>
        <w:pStyle w:val="a5"/>
        <w:shd w:val="clear" w:color="auto" w:fill="FFFFFF"/>
        <w:spacing w:after="0"/>
        <w:ind w:left="-284" w:firstLine="568"/>
        <w:rPr>
          <w:sz w:val="28"/>
          <w:szCs w:val="28"/>
        </w:rPr>
      </w:pPr>
      <w:r w:rsidRPr="003F610E">
        <w:rPr>
          <w:sz w:val="28"/>
          <w:szCs w:val="28"/>
        </w:rPr>
        <w:t xml:space="preserve">2.Прежде всего обстановка должна быть оценена и приняты меры к прекращению воздействия повреждающих моментов (извлечение из воды, удаление из горящего помещения, из помещения, где скопились газы и т.д.). </w:t>
      </w:r>
    </w:p>
    <w:p w:rsidR="0045750D" w:rsidRPr="00457271" w:rsidRDefault="0045750D" w:rsidP="0045750D">
      <w:pPr>
        <w:pStyle w:val="a5"/>
        <w:shd w:val="clear" w:color="auto" w:fill="FFFFFF"/>
        <w:spacing w:before="0" w:beforeAutospacing="0" w:after="0" w:afterAutospacing="0"/>
        <w:ind w:left="-284" w:firstLine="568"/>
        <w:rPr>
          <w:sz w:val="28"/>
          <w:szCs w:val="28"/>
        </w:rPr>
      </w:pPr>
      <w:r w:rsidRPr="00457271">
        <w:rPr>
          <w:b/>
          <w:sz w:val="28"/>
          <w:szCs w:val="28"/>
        </w:rPr>
        <w:t>Возраст обучающихся:</w:t>
      </w:r>
      <w:r w:rsidRPr="00457271">
        <w:rPr>
          <w:sz w:val="28"/>
          <w:szCs w:val="28"/>
        </w:rPr>
        <w:t xml:space="preserve"> 12-16 лет.</w:t>
      </w:r>
    </w:p>
    <w:p w:rsidR="0045750D" w:rsidRPr="00457271" w:rsidRDefault="0045750D" w:rsidP="0045750D">
      <w:pPr>
        <w:pStyle w:val="a5"/>
        <w:shd w:val="clear" w:color="auto" w:fill="FFFFFF"/>
        <w:spacing w:before="0" w:beforeAutospacing="0" w:after="0" w:afterAutospacing="0"/>
        <w:ind w:left="-284" w:firstLine="568"/>
        <w:rPr>
          <w:b/>
          <w:sz w:val="28"/>
          <w:szCs w:val="28"/>
        </w:rPr>
      </w:pPr>
      <w:r w:rsidRPr="00457271">
        <w:rPr>
          <w:b/>
          <w:sz w:val="28"/>
          <w:szCs w:val="28"/>
        </w:rPr>
        <w:t xml:space="preserve">Состав группы: </w:t>
      </w:r>
      <w:r w:rsidRPr="00457271">
        <w:rPr>
          <w:sz w:val="28"/>
          <w:szCs w:val="28"/>
        </w:rPr>
        <w:t>10 человек.</w:t>
      </w:r>
    </w:p>
    <w:p w:rsidR="0045750D" w:rsidRPr="00457271" w:rsidRDefault="0045750D" w:rsidP="0045750D">
      <w:pPr>
        <w:pStyle w:val="a5"/>
        <w:shd w:val="clear" w:color="auto" w:fill="FFFFFF"/>
        <w:spacing w:before="0" w:beforeAutospacing="0" w:after="0" w:afterAutospacing="0"/>
        <w:ind w:left="-284" w:firstLine="568"/>
        <w:rPr>
          <w:sz w:val="28"/>
          <w:szCs w:val="28"/>
        </w:rPr>
      </w:pPr>
      <w:r w:rsidRPr="00457271">
        <w:rPr>
          <w:b/>
          <w:sz w:val="28"/>
          <w:szCs w:val="28"/>
        </w:rPr>
        <w:t>Срок реализации программы:</w:t>
      </w:r>
      <w:r w:rsidRPr="00457271">
        <w:rPr>
          <w:sz w:val="28"/>
          <w:szCs w:val="28"/>
        </w:rPr>
        <w:t xml:space="preserve"> 1 год: 1 раз в неделю. Форма обучения очная.</w:t>
      </w:r>
    </w:p>
    <w:p w:rsidR="003323C9" w:rsidRDefault="0045750D" w:rsidP="0045750D">
      <w:pPr>
        <w:spacing w:after="0" w:line="240" w:lineRule="auto"/>
        <w:ind w:left="-284" w:firstLine="568"/>
        <w:rPr>
          <w:rFonts w:ascii="Times New Roman" w:hAnsi="Times New Roman" w:cs="Times New Roman"/>
          <w:sz w:val="28"/>
          <w:szCs w:val="28"/>
        </w:rPr>
      </w:pPr>
      <w:r w:rsidRPr="00457271">
        <w:rPr>
          <w:rFonts w:ascii="Times New Roman" w:hAnsi="Times New Roman" w:cs="Times New Roman"/>
          <w:sz w:val="28"/>
          <w:szCs w:val="28"/>
        </w:rPr>
        <w:t>Программа кружка «Первая помощь» относится к социально-педагогической направленности: создаются условия для социальной практики ребенка в его реальной жизни, накопления нравственного и практического опыта.</w:t>
      </w:r>
      <w:r w:rsidRPr="004575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610E">
        <w:rPr>
          <w:rFonts w:ascii="Times New Roman" w:eastAsia="Times New Roman" w:hAnsi="Times New Roman" w:cs="Times New Roman"/>
          <w:sz w:val="28"/>
          <w:szCs w:val="28"/>
        </w:rPr>
        <w:t>Курс по выбору “Первая медицинская помощь” рассчитан на 34 часа. Учащиеся, прослушавшие элективный курс сдают зачет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6726" w:rsidRPr="00457271">
        <w:rPr>
          <w:rFonts w:ascii="Times New Roman" w:hAnsi="Times New Roman" w:cs="Times New Roman"/>
          <w:sz w:val="28"/>
          <w:szCs w:val="28"/>
        </w:rPr>
        <w:t>Главным же показателем обучения по начальной медицинской подготовке является не умение накладывать жгут или шину, а изменение отношения к себе и своему здоровью, появление понимания причин и следствий заболеваний, более заботливого, чуткого отношения к людям вообще и к своему коллективу, в частности</w:t>
      </w:r>
      <w:r w:rsidR="003B794E" w:rsidRPr="00457271">
        <w:rPr>
          <w:rFonts w:ascii="Times New Roman" w:hAnsi="Times New Roman" w:cs="Times New Roman"/>
          <w:sz w:val="28"/>
          <w:szCs w:val="28"/>
        </w:rPr>
        <w:t>.</w:t>
      </w:r>
    </w:p>
    <w:p w:rsidR="0045750D" w:rsidRDefault="0045750D" w:rsidP="0045750D">
      <w:pPr>
        <w:spacing w:after="0" w:line="240" w:lineRule="auto"/>
        <w:ind w:left="-284" w:firstLine="568"/>
        <w:rPr>
          <w:rFonts w:ascii="Times New Roman" w:hAnsi="Times New Roman" w:cs="Times New Roman"/>
          <w:sz w:val="28"/>
          <w:szCs w:val="28"/>
        </w:rPr>
      </w:pPr>
    </w:p>
    <w:p w:rsidR="0045750D" w:rsidRDefault="0045750D" w:rsidP="0045750D">
      <w:pPr>
        <w:keepNext/>
        <w:keepLines/>
        <w:spacing w:after="0" w:line="259" w:lineRule="auto"/>
        <w:jc w:val="both"/>
        <w:outlineLvl w:val="0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5750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Содержание программы</w:t>
      </w:r>
      <w:r w:rsidRPr="0045750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</w:p>
    <w:p w:rsidR="006B397A" w:rsidRDefault="006B397A" w:rsidP="0045750D">
      <w:pPr>
        <w:keepNext/>
        <w:keepLines/>
        <w:spacing w:after="0" w:line="259" w:lineRule="auto"/>
        <w:jc w:val="both"/>
        <w:outlineLvl w:val="0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45750D" w:rsidRPr="0045750D" w:rsidRDefault="0045750D" w:rsidP="0045750D">
      <w:pPr>
        <w:keepNext/>
        <w:keepLines/>
        <w:spacing w:after="0" w:line="259" w:lineRule="auto"/>
        <w:jc w:val="both"/>
        <w:outlineLvl w:val="0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5750D">
        <w:rPr>
          <w:rFonts w:ascii="Times New Roman" w:eastAsia="Times New Roman" w:hAnsi="Times New Roman" w:cs="Times New Roman"/>
          <w:color w:val="000000"/>
          <w:sz w:val="28"/>
          <w:szCs w:val="28"/>
        </w:rPr>
        <w:t>Тема 1. Краткие сведения по а</w:t>
      </w:r>
      <w:r w:rsidR="002E54D9">
        <w:rPr>
          <w:rFonts w:ascii="Times New Roman" w:eastAsia="Times New Roman" w:hAnsi="Times New Roman" w:cs="Times New Roman"/>
          <w:color w:val="000000"/>
          <w:sz w:val="28"/>
          <w:szCs w:val="28"/>
        </w:rPr>
        <w:t>натомии и физиологии человека (11</w:t>
      </w:r>
      <w:bookmarkStart w:id="0" w:name="_GoBack"/>
      <w:bookmarkEnd w:id="0"/>
      <w:r w:rsidRPr="0045750D">
        <w:rPr>
          <w:rFonts w:ascii="Times New Roman" w:eastAsia="Times New Roman" w:hAnsi="Times New Roman" w:cs="Times New Roman"/>
          <w:color w:val="000000"/>
          <w:sz w:val="28"/>
          <w:szCs w:val="28"/>
        </w:rPr>
        <w:t>ч.)</w:t>
      </w:r>
      <w:r w:rsidRPr="0045750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45750D" w:rsidRPr="0045750D" w:rsidRDefault="0045750D" w:rsidP="0045750D">
      <w:pPr>
        <w:spacing w:after="4" w:line="248" w:lineRule="auto"/>
        <w:ind w:right="3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75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Занятие №1-2.Организм как единое целое. </w:t>
      </w:r>
      <w:r w:rsidRPr="004575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Понятие о клетках и тканях. Костномышечная система. Процессы, свойственные живому организму. Строение и функции клеток.  </w:t>
      </w:r>
    </w:p>
    <w:p w:rsidR="0045750D" w:rsidRPr="0045750D" w:rsidRDefault="0045750D" w:rsidP="0045750D">
      <w:pPr>
        <w:spacing w:after="4" w:line="248" w:lineRule="auto"/>
        <w:ind w:right="3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750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</w:t>
      </w:r>
      <w:r w:rsidRPr="004575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Занятие №3.</w:t>
      </w:r>
      <w:r w:rsidRPr="004575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Ткани. Работа кровеносной и нервной систем. Взаимное влияние органов, их строение и положение в организме.      </w:t>
      </w:r>
      <w:r w:rsidRPr="0045750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45750D" w:rsidRPr="0045750D" w:rsidRDefault="0045750D" w:rsidP="0045750D">
      <w:pPr>
        <w:spacing w:after="4" w:line="248" w:lineRule="auto"/>
        <w:ind w:right="3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75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Занятие №4. Органы дыхания.</w:t>
      </w:r>
      <w:r w:rsidRPr="004575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Обеспечение органами дыхания постоянного газообмена с окружающей средой. Участие в регуляции температуры тела и в удалении из организма летучих соединений. Регуляция дыхания.</w:t>
      </w:r>
      <w:r w:rsidRPr="0045750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45750D" w:rsidRPr="0045750D" w:rsidRDefault="0045750D" w:rsidP="0045750D">
      <w:pPr>
        <w:spacing w:after="4" w:line="248" w:lineRule="auto"/>
        <w:ind w:right="3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75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Занятие №5. Сердечно-сосудистая система.</w:t>
      </w:r>
      <w:r w:rsidRPr="004575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Строение сердца и сосудистой системы. Функции крови и лимфы. Состав крови. Группы крови.  </w:t>
      </w:r>
    </w:p>
    <w:p w:rsidR="0045750D" w:rsidRPr="0045750D" w:rsidRDefault="0045750D" w:rsidP="0045750D">
      <w:pPr>
        <w:spacing w:after="4" w:line="248" w:lineRule="auto"/>
        <w:ind w:right="3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75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Занятие №6.</w:t>
      </w:r>
      <w:r w:rsidRPr="0045750D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Строение и работа сердца. Строение кровеносных сосудов. Круги кровообращения. Пульс. Регуляция работы сердца и тонуса сосудов.</w:t>
      </w:r>
      <w:r w:rsidRPr="0045750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45750D" w:rsidRPr="0045750D" w:rsidRDefault="0045750D" w:rsidP="0045750D">
      <w:pPr>
        <w:spacing w:after="4" w:line="248" w:lineRule="auto"/>
        <w:ind w:right="3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75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Занятие №7. Строение органов пищеварения.</w:t>
      </w:r>
      <w:r w:rsidRPr="004575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Полость рта, пищевод, желудок, кишечник.  </w:t>
      </w:r>
    </w:p>
    <w:p w:rsidR="0045750D" w:rsidRPr="0045750D" w:rsidRDefault="0045750D" w:rsidP="0045750D">
      <w:pPr>
        <w:spacing w:after="4" w:line="248" w:lineRule="auto"/>
        <w:ind w:right="3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75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Занятие №8.</w:t>
      </w:r>
      <w:r w:rsidRPr="0045750D">
        <w:rPr>
          <w:rFonts w:ascii="Times New Roman" w:eastAsia="Times New Roman" w:hAnsi="Times New Roman" w:cs="Times New Roman"/>
          <w:color w:val="000000"/>
          <w:sz w:val="28"/>
          <w:szCs w:val="28"/>
        </w:rPr>
        <w:t>Пищеварительные железы.  Обмен веществ в организме.</w:t>
      </w:r>
      <w:r w:rsidRPr="0045750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45750D" w:rsidRPr="0045750D" w:rsidRDefault="0045750D" w:rsidP="0045750D">
      <w:pPr>
        <w:keepNext/>
        <w:keepLines/>
        <w:spacing w:after="0" w:line="259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75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Тема </w:t>
      </w:r>
      <w:r w:rsidR="002E54D9">
        <w:rPr>
          <w:rFonts w:ascii="Times New Roman" w:eastAsia="Times New Roman" w:hAnsi="Times New Roman" w:cs="Times New Roman"/>
          <w:color w:val="000000"/>
          <w:sz w:val="28"/>
          <w:szCs w:val="28"/>
        </w:rPr>
        <w:t>2. Первая медицинская помощь (14</w:t>
      </w:r>
      <w:r w:rsidRPr="0045750D">
        <w:rPr>
          <w:rFonts w:ascii="Times New Roman" w:eastAsia="Times New Roman" w:hAnsi="Times New Roman" w:cs="Times New Roman"/>
          <w:color w:val="000000"/>
          <w:sz w:val="28"/>
          <w:szCs w:val="28"/>
        </w:rPr>
        <w:t>ч.)</w:t>
      </w:r>
      <w:r w:rsidRPr="0045750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45750D" w:rsidRPr="0045750D" w:rsidRDefault="0045750D" w:rsidP="0045750D">
      <w:pPr>
        <w:spacing w:after="4" w:line="248" w:lineRule="auto"/>
        <w:ind w:right="3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75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Занятие №1. Понятие о травме. </w:t>
      </w:r>
      <w:r w:rsidRPr="0045750D">
        <w:rPr>
          <w:rFonts w:ascii="Times New Roman" w:eastAsia="Times New Roman" w:hAnsi="Times New Roman" w:cs="Times New Roman"/>
          <w:color w:val="000000"/>
          <w:sz w:val="28"/>
          <w:szCs w:val="28"/>
        </w:rPr>
        <w:t>Травма как анатомическое или физиологическое нарушение организма, вызванное воздействием внешнего</w:t>
      </w:r>
      <w:r w:rsidRPr="0045750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5750D">
        <w:rPr>
          <w:rFonts w:ascii="Times New Roman" w:eastAsia="Times New Roman" w:hAnsi="Times New Roman" w:cs="Times New Roman"/>
          <w:color w:val="000000"/>
          <w:sz w:val="28"/>
          <w:szCs w:val="28"/>
        </w:rPr>
        <w:t>фактора. Виды травм: механические, химические, биологические, психические.</w:t>
      </w:r>
      <w:r w:rsidRPr="0045750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45750D" w:rsidRPr="0045750D" w:rsidRDefault="0045750D" w:rsidP="0045750D">
      <w:pPr>
        <w:spacing w:after="4" w:line="248" w:lineRule="auto"/>
        <w:ind w:right="3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75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Занятие №2-3. Раны. </w:t>
      </w:r>
      <w:r w:rsidRPr="004575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Типы ран: резаные, рубленые, колотые, ушибленные. Признаки ран. </w:t>
      </w:r>
    </w:p>
    <w:p w:rsidR="0045750D" w:rsidRPr="0045750D" w:rsidRDefault="0045750D" w:rsidP="0045750D">
      <w:pPr>
        <w:spacing w:after="4" w:line="248" w:lineRule="auto"/>
        <w:ind w:right="3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750D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Остановка кровотечения и защита ран от вторичного заражения.</w:t>
      </w:r>
      <w:r w:rsidRPr="0045750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45750D" w:rsidRPr="0045750D" w:rsidRDefault="0045750D" w:rsidP="0045750D">
      <w:pPr>
        <w:spacing w:after="4" w:line="248" w:lineRule="auto"/>
        <w:ind w:right="3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75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Занятие №4-5-6. Виды кровотечений .</w:t>
      </w:r>
      <w:r w:rsidRPr="0045750D"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Признаки кровотечений. Методы временной остановки крови. Раневая инфекция.</w:t>
      </w:r>
      <w:r w:rsidRPr="0045750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45750D" w:rsidRPr="0045750D" w:rsidRDefault="0045750D" w:rsidP="0045750D">
      <w:pPr>
        <w:spacing w:after="10" w:line="249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75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Практическая работа. Остановка небольших кровотечений с помощью давящих повязок.</w:t>
      </w:r>
      <w:r w:rsidRPr="0045750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45750D" w:rsidRPr="0045750D" w:rsidRDefault="0045750D" w:rsidP="0045750D">
      <w:pPr>
        <w:spacing w:after="4" w:line="248" w:lineRule="auto"/>
        <w:ind w:right="3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75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Занятие №7-8-9-10. Асептика и антисептика. Правила наложения повязок. Типовые бинтовые и небинтовые повязки.</w:t>
      </w:r>
      <w:r w:rsidRPr="004575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Мероприятия, направленные на уничтожение микробов до их попадания в рану. Уничтожение микробов, уже находящихся в ране. Типы повязок: обыкновенные, укрепляющие, давящие, иммобилизирующие. Правила наложения повязок. Бинтовые повязки: круговая, спиральная, крестообразная. </w:t>
      </w:r>
    </w:p>
    <w:p w:rsidR="0045750D" w:rsidRPr="0045750D" w:rsidRDefault="0045750D" w:rsidP="0045750D">
      <w:pPr>
        <w:spacing w:after="4" w:line="248" w:lineRule="auto"/>
        <w:ind w:right="3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750D">
        <w:rPr>
          <w:rFonts w:ascii="Times New Roman" w:eastAsia="Times New Roman" w:hAnsi="Times New Roman" w:cs="Times New Roman"/>
          <w:color w:val="000000"/>
          <w:sz w:val="28"/>
          <w:szCs w:val="28"/>
        </w:rPr>
        <w:t>Небинтовые повязки: плащевидная. косыночная, липкопластырная, герметизирующая.</w:t>
      </w:r>
      <w:r w:rsidRPr="0045750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0A5D4E" w:rsidRDefault="0045750D" w:rsidP="0045750D">
      <w:pPr>
        <w:spacing w:after="10" w:line="249" w:lineRule="auto"/>
        <w:ind w:right="336" w:hanging="1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575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Практическая работа. Оказание помощи при артериальных и венозных кровотечениях.</w:t>
      </w:r>
      <w:r w:rsidRPr="0045750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0A5D4E" w:rsidRDefault="002E54D9" w:rsidP="0045750D">
      <w:pPr>
        <w:spacing w:after="10" w:line="249" w:lineRule="auto"/>
        <w:ind w:right="336" w:hanging="1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Тема 3.Ушибы и переломы (16</w:t>
      </w:r>
      <w:r w:rsidR="0045750D" w:rsidRPr="0045750D">
        <w:rPr>
          <w:rFonts w:ascii="Times New Roman" w:eastAsia="Times New Roman" w:hAnsi="Times New Roman" w:cs="Times New Roman"/>
          <w:color w:val="000000"/>
          <w:sz w:val="28"/>
          <w:szCs w:val="28"/>
        </w:rPr>
        <w:t>ч.)</w:t>
      </w:r>
      <w:r w:rsidR="0045750D" w:rsidRPr="0045750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45750D" w:rsidRPr="0045750D" w:rsidRDefault="0045750D" w:rsidP="0045750D">
      <w:pPr>
        <w:spacing w:after="10" w:line="249" w:lineRule="auto"/>
        <w:ind w:right="336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75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Занятие №1.Ушибы.</w:t>
      </w:r>
      <w:r w:rsidRPr="0045750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45750D" w:rsidRPr="0045750D" w:rsidRDefault="0045750D" w:rsidP="0045750D">
      <w:pPr>
        <w:spacing w:after="4" w:line="248" w:lineRule="auto"/>
        <w:ind w:right="3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750D"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Признаки ушибов. Первая помощь при повреждении мягких тканей и кровеносных сосудов. Уменьшение боли. Предупреждение развития шока.</w:t>
      </w:r>
      <w:r w:rsidRPr="0045750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45750D" w:rsidRPr="0045750D" w:rsidRDefault="0045750D" w:rsidP="0045750D">
      <w:pPr>
        <w:spacing w:after="10" w:line="249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75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Практическая работа. Оказание первой помощи при ушибах </w:t>
      </w:r>
      <w:r w:rsidRPr="0045750D">
        <w:rPr>
          <w:rFonts w:ascii="Times New Roman" w:eastAsia="Times New Roman" w:hAnsi="Times New Roman" w:cs="Times New Roman"/>
          <w:color w:val="000000"/>
          <w:sz w:val="28"/>
          <w:szCs w:val="28"/>
        </w:rPr>
        <w:t>сосудов.</w:t>
      </w:r>
      <w:r w:rsidRPr="0045750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45750D" w:rsidRPr="0045750D" w:rsidRDefault="0045750D" w:rsidP="0045750D">
      <w:pPr>
        <w:spacing w:after="4" w:line="248" w:lineRule="auto"/>
        <w:ind w:right="3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75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Занятие №2.Синдром сдавления. </w:t>
      </w:r>
      <w:r w:rsidRPr="0045750D">
        <w:rPr>
          <w:rFonts w:ascii="Times New Roman" w:eastAsia="Times New Roman" w:hAnsi="Times New Roman" w:cs="Times New Roman"/>
          <w:color w:val="000000"/>
          <w:sz w:val="28"/>
          <w:szCs w:val="28"/>
        </w:rPr>
        <w:t>Причины синдрома сдавления. Признаки. Первая помощь.</w:t>
      </w:r>
      <w:r w:rsidRPr="0045750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45750D" w:rsidRPr="0045750D" w:rsidRDefault="0045750D" w:rsidP="0045750D">
      <w:pPr>
        <w:spacing w:after="4" w:line="248" w:lineRule="auto"/>
        <w:ind w:right="3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75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lastRenderedPageBreak/>
        <w:t xml:space="preserve">Занятие №3-4. Вывихи. </w:t>
      </w:r>
      <w:r w:rsidRPr="0045750D"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Признаки вывихов. Уменьшение болей и задержка развития отеков.</w:t>
      </w:r>
      <w:r w:rsidRPr="0045750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45750D" w:rsidRPr="0045750D" w:rsidRDefault="0045750D" w:rsidP="0045750D">
      <w:pPr>
        <w:spacing w:after="4" w:line="248" w:lineRule="auto"/>
        <w:ind w:right="3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75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Занятие №5-6-7. Переломы</w:t>
      </w:r>
      <w:r w:rsidRPr="0045750D">
        <w:rPr>
          <w:rFonts w:ascii="Times New Roman" w:eastAsia="Times New Roman" w:hAnsi="Times New Roman" w:cs="Times New Roman"/>
          <w:color w:val="000000"/>
          <w:sz w:val="28"/>
          <w:szCs w:val="28"/>
        </w:rPr>
        <w:t>. Переломы костей конечностей. Признаки переломов. Первая помощь при закрытых и открытых переломах. Шинные</w:t>
      </w:r>
      <w:r w:rsidRPr="0045750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5750D">
        <w:rPr>
          <w:rFonts w:ascii="Times New Roman" w:eastAsia="Times New Roman" w:hAnsi="Times New Roman" w:cs="Times New Roman"/>
          <w:color w:val="000000"/>
          <w:sz w:val="28"/>
          <w:szCs w:val="28"/>
        </w:rPr>
        <w:t>повязки и иммобилизация поврежденной конечности. Техники наложения шины.  Использование косынки и перевязи. Меры оказания помощи при переломе нижней челюсти, ключицы, ребер. Переломы позвоночника.</w:t>
      </w:r>
      <w:r w:rsidRPr="0045750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45750D" w:rsidRPr="0045750D" w:rsidRDefault="0045750D" w:rsidP="0045750D">
      <w:pPr>
        <w:spacing w:after="10" w:line="249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75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Практическая работа. Первая помощь при открытых переломах</w:t>
      </w:r>
      <w:r w:rsidRPr="0045750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4575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Практическая работа. Оказание помощи при переломе верхних и нижних конечностей.</w:t>
      </w:r>
      <w:r w:rsidRPr="0045750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45750D" w:rsidRPr="0045750D" w:rsidRDefault="0045750D" w:rsidP="0045750D">
      <w:pPr>
        <w:spacing w:after="4" w:line="248" w:lineRule="auto"/>
        <w:ind w:right="3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75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Занятие №8.Черепно-мозговая травма .</w:t>
      </w:r>
      <w:r w:rsidRPr="0045750D">
        <w:rPr>
          <w:rFonts w:ascii="Times New Roman" w:eastAsia="Times New Roman" w:hAnsi="Times New Roman" w:cs="Times New Roman"/>
          <w:color w:val="000000"/>
          <w:sz w:val="28"/>
          <w:szCs w:val="28"/>
        </w:rPr>
        <w:t>Сотрясения головного мозга. Первая помощь при переломе костей черепа. Перелом основания черепа.</w:t>
      </w:r>
      <w:r w:rsidRPr="0045750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45750D" w:rsidRPr="0045750D" w:rsidRDefault="0045750D" w:rsidP="0045750D">
      <w:pPr>
        <w:spacing w:after="4" w:line="248" w:lineRule="auto"/>
        <w:ind w:right="3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75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Занятие №9-10.Травмы грудной клетки.</w:t>
      </w:r>
      <w:r w:rsidRPr="004575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Закрытые и открытые повреждения грудной клетки. Признаки повреждений. Первая помощь при проникающих ранениях груди. Эвакуация больного в медицинское учреждение.</w:t>
      </w:r>
      <w:r w:rsidRPr="0045750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45750D" w:rsidRPr="0045750D" w:rsidRDefault="0045750D" w:rsidP="0045750D">
      <w:pPr>
        <w:spacing w:after="10" w:line="249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75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Практическая работа. Приемы помощи при травмах грудной клетки, черепа и позвоночника.</w:t>
      </w:r>
      <w:r w:rsidRPr="0045750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45750D" w:rsidRPr="0045750D" w:rsidRDefault="0045750D" w:rsidP="0045750D">
      <w:pPr>
        <w:spacing w:after="4" w:line="248" w:lineRule="auto"/>
        <w:ind w:right="3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75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Занятие №11-12.Травмы живота. </w:t>
      </w:r>
      <w:r w:rsidRPr="0045750D">
        <w:rPr>
          <w:rFonts w:ascii="Times New Roman" w:eastAsia="Times New Roman" w:hAnsi="Times New Roman" w:cs="Times New Roman"/>
          <w:color w:val="000000"/>
          <w:sz w:val="28"/>
          <w:szCs w:val="28"/>
        </w:rPr>
        <w:t>Закрытые и открытые травмы живота. Признаки. Направление первой медицинской помощи на обеспечение покоя и уменьшение возможного внутреннего кровотечения. Проникающие ранения живота. Первая помощь.</w:t>
      </w:r>
      <w:r w:rsidRPr="0045750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45750D" w:rsidRPr="0045750D" w:rsidRDefault="0045750D" w:rsidP="0045750D">
      <w:pPr>
        <w:keepNext/>
        <w:keepLines/>
        <w:spacing w:after="0" w:line="259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750D">
        <w:rPr>
          <w:rFonts w:ascii="Times New Roman" w:eastAsia="Times New Roman" w:hAnsi="Times New Roman" w:cs="Times New Roman"/>
          <w:color w:val="000000"/>
          <w:sz w:val="28"/>
          <w:szCs w:val="28"/>
        </w:rPr>
        <w:t>Тема 4.Первая помощь при терм</w:t>
      </w:r>
      <w:r w:rsidR="002E54D9"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ических и химических травмах (16</w:t>
      </w:r>
      <w:r w:rsidRPr="0045750D">
        <w:rPr>
          <w:rFonts w:ascii="Times New Roman" w:eastAsia="Times New Roman" w:hAnsi="Times New Roman" w:cs="Times New Roman"/>
          <w:color w:val="000000"/>
          <w:sz w:val="28"/>
          <w:szCs w:val="28"/>
        </w:rPr>
        <w:t>ч.)</w:t>
      </w:r>
      <w:r w:rsidRPr="0045750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45750D" w:rsidRPr="0045750D" w:rsidRDefault="0045750D" w:rsidP="0045750D">
      <w:pPr>
        <w:spacing w:after="4" w:line="248" w:lineRule="auto"/>
        <w:ind w:right="3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75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Занятие №1-2.Ожоги. </w:t>
      </w:r>
      <w:r w:rsidRPr="0045750D">
        <w:rPr>
          <w:rFonts w:ascii="Times New Roman" w:eastAsia="Times New Roman" w:hAnsi="Times New Roman" w:cs="Times New Roman"/>
          <w:color w:val="000000"/>
          <w:sz w:val="28"/>
          <w:szCs w:val="28"/>
        </w:rPr>
        <w:t>Виды ожогов: термические, химические, лучевые. Признаки. Первая помощь при ожогах. Обезболивание и транспортировка.</w:t>
      </w:r>
      <w:r w:rsidRPr="0045750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45750D" w:rsidRPr="0045750D" w:rsidRDefault="0045750D" w:rsidP="0045750D">
      <w:pPr>
        <w:spacing w:after="4" w:line="248" w:lineRule="auto"/>
        <w:ind w:right="3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75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Занятие №3-4.Отморожения.</w:t>
      </w:r>
      <w:r w:rsidRPr="004575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Признаки отморожения. Условия, способствующие повреждениям, вызванным местным охлаждением тканей.</w:t>
      </w:r>
      <w:r w:rsidRPr="0045750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45750D" w:rsidRPr="0045750D" w:rsidRDefault="0045750D" w:rsidP="0045750D">
      <w:pPr>
        <w:spacing w:after="10" w:line="249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75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Практическая работа. Направленность первой помощи на прекращение действия патогенных факторов и обработка ран при ожогах  и отморожениях.</w:t>
      </w:r>
      <w:r w:rsidRPr="0045750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45750D" w:rsidRPr="0045750D" w:rsidRDefault="0045750D" w:rsidP="0045750D">
      <w:pPr>
        <w:spacing w:after="4" w:line="248" w:lineRule="auto"/>
        <w:ind w:right="3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75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Занятие №5.Тепловой удар. </w:t>
      </w:r>
      <w:r w:rsidRPr="0045750D">
        <w:rPr>
          <w:rFonts w:ascii="Times New Roman" w:eastAsia="Times New Roman" w:hAnsi="Times New Roman" w:cs="Times New Roman"/>
          <w:color w:val="000000"/>
          <w:sz w:val="28"/>
          <w:szCs w:val="28"/>
        </w:rPr>
        <w:t>Причины, вызывающие тепловой удар. Признаки. Первая помощь при тепловом ударе.</w:t>
      </w:r>
      <w:r w:rsidRPr="0045750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45750D" w:rsidRPr="0045750D" w:rsidRDefault="0045750D" w:rsidP="0045750D">
      <w:pP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750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45750D" w:rsidRPr="0045750D" w:rsidRDefault="0045750D" w:rsidP="0045750D">
      <w:pPr>
        <w:spacing w:after="4" w:line="248" w:lineRule="auto"/>
        <w:ind w:right="3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75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Занятие №6-7 .Солнечный удар.</w:t>
      </w:r>
      <w:r w:rsidRPr="004575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Поражение центральной нервной системы в результате интенсивного или длительного действия прямых солнечных лучей. Признаки солнечного удара. Первая помощь и профилактика.</w:t>
      </w:r>
      <w:r w:rsidRPr="0045750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45750D" w:rsidRPr="0045750D" w:rsidRDefault="0045750D" w:rsidP="0045750D">
      <w:pPr>
        <w:spacing w:after="10" w:line="249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75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Практическая работа. Первая помощь при тепловом и солнечном ударах.</w:t>
      </w:r>
      <w:r w:rsidRPr="0045750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45750D" w:rsidRPr="0045750D" w:rsidRDefault="0045750D" w:rsidP="0045750D">
      <w:pPr>
        <w:spacing w:after="4" w:line="248" w:lineRule="auto"/>
        <w:ind w:right="3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75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Занятие №8-9-10.Электротравма.</w:t>
      </w:r>
      <w:r w:rsidRPr="004575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Источник электротравм. Факторы, влияющие на тяжесть поражения. Признаки электротравмы. Первая помощь при электротравме. Искусственное дыхание и закрытый массаж сердца при отсутствии признаков жизни. </w:t>
      </w:r>
    </w:p>
    <w:p w:rsidR="0045750D" w:rsidRPr="0045750D" w:rsidRDefault="0045750D" w:rsidP="0045750D">
      <w:pPr>
        <w:spacing w:after="4" w:line="248" w:lineRule="auto"/>
        <w:ind w:right="3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750D">
        <w:rPr>
          <w:rFonts w:ascii="Times New Roman" w:eastAsia="Times New Roman" w:hAnsi="Times New Roman" w:cs="Times New Roman"/>
          <w:color w:val="000000"/>
          <w:sz w:val="28"/>
          <w:szCs w:val="28"/>
        </w:rPr>
        <w:t>Транспортировка в лечебное учреждение.</w:t>
      </w:r>
      <w:r w:rsidRPr="0045750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45750D" w:rsidRPr="0045750D" w:rsidRDefault="0045750D" w:rsidP="0045750D">
      <w:pPr>
        <w:spacing w:after="10" w:line="249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75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Практическая работа. Оказание помощи при электротравме.</w:t>
      </w:r>
      <w:r w:rsidRPr="0045750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45750D" w:rsidRPr="0045750D" w:rsidRDefault="0045750D" w:rsidP="0045750D">
      <w:pPr>
        <w:keepNext/>
        <w:keepLines/>
        <w:spacing w:after="0" w:line="259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750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Тема 5. Состояния, неп</w:t>
      </w:r>
      <w:r w:rsidR="002E54D9">
        <w:rPr>
          <w:rFonts w:ascii="Times New Roman" w:eastAsia="Times New Roman" w:hAnsi="Times New Roman" w:cs="Times New Roman"/>
          <w:color w:val="000000"/>
          <w:sz w:val="28"/>
          <w:szCs w:val="28"/>
        </w:rPr>
        <w:t>осредственно угрожающие жизни (5</w:t>
      </w:r>
      <w:r w:rsidRPr="0045750D">
        <w:rPr>
          <w:rFonts w:ascii="Times New Roman" w:eastAsia="Times New Roman" w:hAnsi="Times New Roman" w:cs="Times New Roman"/>
          <w:color w:val="000000"/>
          <w:sz w:val="28"/>
          <w:szCs w:val="28"/>
        </w:rPr>
        <w:t>ч.)</w:t>
      </w:r>
      <w:r w:rsidRPr="0045750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45750D" w:rsidRPr="0045750D" w:rsidRDefault="0045750D" w:rsidP="0045750D">
      <w:pPr>
        <w:spacing w:after="4" w:line="248" w:lineRule="auto"/>
        <w:ind w:right="3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75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Занятие №1. Понятие о реанимации. </w:t>
      </w:r>
      <w:r w:rsidRPr="0045750D">
        <w:rPr>
          <w:rFonts w:ascii="Times New Roman" w:eastAsia="Times New Roman" w:hAnsi="Times New Roman" w:cs="Times New Roman"/>
          <w:color w:val="000000"/>
          <w:sz w:val="28"/>
          <w:szCs w:val="28"/>
        </w:rPr>
        <w:t>Кратковременное нарушение дыхания и работы сердца. Продолжительность периода клинической смерти. Реанимация – ряд мероприятий, направленных на восстановление жизни больного.</w:t>
      </w:r>
      <w:r w:rsidRPr="0045750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45750D" w:rsidRPr="0045750D" w:rsidRDefault="0045750D" w:rsidP="0045750D">
      <w:pPr>
        <w:spacing w:after="4" w:line="248" w:lineRule="auto"/>
        <w:ind w:right="3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75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Занятие №2-3. Нарушение легочного дыхания. </w:t>
      </w:r>
      <w:r w:rsidRPr="0045750D">
        <w:rPr>
          <w:rFonts w:ascii="Times New Roman" w:eastAsia="Times New Roman" w:hAnsi="Times New Roman" w:cs="Times New Roman"/>
          <w:color w:val="000000"/>
          <w:sz w:val="28"/>
          <w:szCs w:val="28"/>
        </w:rPr>
        <w:t>Закупорка воздухоносных путей. Причины, нарушающие легочное дыхание: механические, аллергические, расстройства механизма дыхания, паралич дыхательных мышц, кровоизлияние в мозг, травма головы и повреждение нервов. Первая помощь при нарушении легочного дыхания.</w:t>
      </w:r>
      <w:r w:rsidRPr="0045750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45750D" w:rsidRPr="0045750D" w:rsidRDefault="0045750D" w:rsidP="0045750D">
      <w:pPr>
        <w:spacing w:after="4" w:line="248" w:lineRule="auto"/>
        <w:ind w:right="3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75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Занятие №4-5. Искусственное дыхание.</w:t>
      </w:r>
      <w:r w:rsidRPr="004575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Методы искусственного дыхания. Техника выполнения искусственного дыхания по методам «рот в рот» и «рот в нос».</w:t>
      </w:r>
      <w:r w:rsidRPr="0045750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45750D" w:rsidRPr="0045750D" w:rsidRDefault="0045750D" w:rsidP="0045750D">
      <w:pPr>
        <w:spacing w:after="10" w:line="249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75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Практическая работа. Приемы искусственного дыхания.</w:t>
      </w:r>
      <w:r w:rsidRPr="0045750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45750D" w:rsidRPr="0045750D" w:rsidRDefault="0045750D" w:rsidP="0045750D">
      <w:pPr>
        <w:spacing w:after="4" w:line="248" w:lineRule="auto"/>
        <w:ind w:right="3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75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Занятие №6-7. Остановка сердца. </w:t>
      </w:r>
      <w:r w:rsidRPr="0045750D">
        <w:rPr>
          <w:rFonts w:ascii="Times New Roman" w:eastAsia="Times New Roman" w:hAnsi="Times New Roman" w:cs="Times New Roman"/>
          <w:color w:val="000000"/>
          <w:sz w:val="28"/>
          <w:szCs w:val="28"/>
        </w:rPr>
        <w:t>Причины остановки сердца. Признаки остановки сердца. Немедленная реанимация.</w:t>
      </w:r>
      <w:r w:rsidRPr="0045750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45750D" w:rsidRPr="0045750D" w:rsidRDefault="0045750D" w:rsidP="0045750D">
      <w:pPr>
        <w:spacing w:after="4" w:line="248" w:lineRule="auto"/>
        <w:ind w:right="3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75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Занятие №8-9. Техника наружного массажа сердца.</w:t>
      </w:r>
      <w:r w:rsidRPr="004575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Последовательность действий при выполнении наружного массажа сердца. Восстановление самостоятельного устойчивого пульса и направление больного в лечебное учреждение.</w:t>
      </w:r>
      <w:r w:rsidRPr="0045750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45750D" w:rsidRPr="0045750D" w:rsidRDefault="0045750D" w:rsidP="0045750D">
      <w:pP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750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45750D" w:rsidRPr="0045750D" w:rsidRDefault="0045750D" w:rsidP="0045750D">
      <w:pPr>
        <w:spacing w:after="10" w:line="249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75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Практическая работа. Техника наружного массажа сердца.</w:t>
      </w:r>
      <w:r w:rsidRPr="0045750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45750D" w:rsidRPr="0045750D" w:rsidRDefault="002E54D9" w:rsidP="0045750D">
      <w:pPr>
        <w:keepNext/>
        <w:keepLines/>
        <w:spacing w:after="0" w:line="259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Тема 6. Травматический шок  (5</w:t>
      </w:r>
      <w:r w:rsidR="0045750D" w:rsidRPr="0045750D">
        <w:rPr>
          <w:rFonts w:ascii="Times New Roman" w:eastAsia="Times New Roman" w:hAnsi="Times New Roman" w:cs="Times New Roman"/>
          <w:color w:val="000000"/>
          <w:sz w:val="28"/>
          <w:szCs w:val="28"/>
        </w:rPr>
        <w:t>ч.)</w:t>
      </w:r>
      <w:r w:rsidR="0045750D" w:rsidRPr="0045750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45750D" w:rsidRPr="0045750D" w:rsidRDefault="0045750D" w:rsidP="0045750D">
      <w:pPr>
        <w:spacing w:after="4" w:line="248" w:lineRule="auto"/>
        <w:ind w:right="3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75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Занятие №1-2. Признаки травматического шока и меры оказания первой помощи. </w:t>
      </w:r>
      <w:r w:rsidRPr="0045750D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Ответная реакция организма на тяжелую механическую травму или ожог. Шок – спутник тяжелых транспортных травм. Факторы, способствующие шоку: охлаждение организма и начальная потеря крови. Голодание и жажда, переутомление и психические переживания, плохая иммобилизация, тряская перевозка и другие причины, ухудшающие общее состояние здоровья. Вторичное и первичное происхождение шока. Симптомы шока. Степени тяжести шока: легкая, средняя и тяжелая. Первая помощь при травматическом шоке.</w:t>
      </w:r>
      <w:r w:rsidRPr="0045750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45750D" w:rsidRPr="0045750D" w:rsidRDefault="002E54D9" w:rsidP="0045750D">
      <w:pPr>
        <w:keepNext/>
        <w:keepLines/>
        <w:spacing w:after="0" w:line="259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Тема 7. Утопление (5</w:t>
      </w:r>
      <w:r w:rsidR="0045750D" w:rsidRPr="0045750D">
        <w:rPr>
          <w:rFonts w:ascii="Times New Roman" w:eastAsia="Times New Roman" w:hAnsi="Times New Roman" w:cs="Times New Roman"/>
          <w:color w:val="000000"/>
          <w:sz w:val="28"/>
          <w:szCs w:val="28"/>
        </w:rPr>
        <w:t>ч.)</w:t>
      </w:r>
      <w:r w:rsidR="0045750D" w:rsidRPr="0045750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45750D" w:rsidRPr="0045750D" w:rsidRDefault="0045750D" w:rsidP="0045750D">
      <w:pPr>
        <w:spacing w:after="4" w:line="248" w:lineRule="auto"/>
        <w:ind w:right="3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75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Занятие №1-2. Первая помощь при утоплении.</w:t>
      </w:r>
      <w:r w:rsidRPr="004575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Причины утопления.  Отсутствие характерных признаков фаз защиты организма при утоплении. Извлечение пострадавшего из воды и его оживление. Порядок оказания первой помощи при утоплении.</w:t>
      </w:r>
      <w:r w:rsidRPr="0045750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575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Практическая работа. Порядок действий при оказании помощи утопающему.</w:t>
      </w:r>
      <w:r w:rsidRPr="0045750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45750D" w:rsidRPr="0045750D" w:rsidRDefault="002E54D9" w:rsidP="0045750D">
      <w:pPr>
        <w:keepNext/>
        <w:keepLines/>
        <w:spacing w:after="0" w:line="259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Тема 8.Обмороки (4</w:t>
      </w:r>
      <w:r w:rsidR="0045750D" w:rsidRPr="0045750D">
        <w:rPr>
          <w:rFonts w:ascii="Times New Roman" w:eastAsia="Times New Roman" w:hAnsi="Times New Roman" w:cs="Times New Roman"/>
          <w:color w:val="000000"/>
          <w:sz w:val="28"/>
          <w:szCs w:val="28"/>
        </w:rPr>
        <w:t>ч.)</w:t>
      </w:r>
      <w:r w:rsidR="0045750D" w:rsidRPr="0045750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45750D" w:rsidRPr="0045750D" w:rsidRDefault="0045750D" w:rsidP="0045750D">
      <w:pPr>
        <w:spacing w:after="4" w:line="248" w:lineRule="auto"/>
        <w:ind w:right="3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75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Занятие №1-2. Первая помощь при обмороке.</w:t>
      </w:r>
      <w:r w:rsidRPr="004575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Кратковременная внезапная потеря памяти, обусловленная острым малокровием мозга. Предвестники обморока. Оказание первой помощи при нарушенном кровообращении.</w:t>
      </w:r>
      <w:r w:rsidRPr="0045750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45750D" w:rsidRPr="0045750D" w:rsidRDefault="0045750D" w:rsidP="0045750D">
      <w:pPr>
        <w:spacing w:after="10" w:line="249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75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lastRenderedPageBreak/>
        <w:t>Практическая работа. Первая помощь при кратковременной внезапной потере сознания.</w:t>
      </w:r>
      <w:r w:rsidRPr="0045750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45750D" w:rsidRPr="0045750D" w:rsidRDefault="002E54D9" w:rsidP="0045750D">
      <w:pPr>
        <w:keepNext/>
        <w:keepLines/>
        <w:spacing w:after="0" w:line="259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Тема 9.Отравления (6</w:t>
      </w:r>
      <w:r w:rsidR="0045750D" w:rsidRPr="0045750D">
        <w:rPr>
          <w:rFonts w:ascii="Times New Roman" w:eastAsia="Times New Roman" w:hAnsi="Times New Roman" w:cs="Times New Roman"/>
          <w:color w:val="000000"/>
          <w:sz w:val="28"/>
          <w:szCs w:val="28"/>
        </w:rPr>
        <w:t>ч.)</w:t>
      </w:r>
      <w:r w:rsidR="0045750D" w:rsidRPr="0045750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6B397A" w:rsidRDefault="0045750D" w:rsidP="0045750D">
      <w:pPr>
        <w:spacing w:after="4" w:line="248" w:lineRule="auto"/>
        <w:ind w:right="3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75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Занятие №1. Отравление выхлопными газами. </w:t>
      </w:r>
      <w:r w:rsidRPr="004575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Выхлопные газы – смесь газообразных веществ, выделяемых в прцессе сжигания топлива в двигателях внутреннего сгорания. Вещества, входящие в состав выхлопных газов. Нарушение доставки кислорода к тканям и органам. Признаки </w:t>
      </w:r>
    </w:p>
    <w:p w:rsidR="0045750D" w:rsidRDefault="0045750D" w:rsidP="0045750D">
      <w:pPr>
        <w:spacing w:after="4" w:line="248" w:lineRule="auto"/>
        <w:ind w:right="35" w:hanging="1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5750D">
        <w:rPr>
          <w:rFonts w:ascii="Times New Roman" w:eastAsia="Times New Roman" w:hAnsi="Times New Roman" w:cs="Times New Roman"/>
          <w:color w:val="000000"/>
          <w:sz w:val="28"/>
          <w:szCs w:val="28"/>
        </w:rPr>
        <w:t>отравления</w:t>
      </w:r>
      <w:r w:rsidRPr="0045750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5750D">
        <w:rPr>
          <w:rFonts w:ascii="Times New Roman" w:eastAsia="Times New Roman" w:hAnsi="Times New Roman" w:cs="Times New Roman"/>
          <w:color w:val="000000"/>
          <w:sz w:val="28"/>
          <w:szCs w:val="28"/>
        </w:rPr>
        <w:t>выхлопными газами. Профилактика и первая помощь при отравлении выхлопными газами.</w:t>
      </w:r>
      <w:r w:rsidRPr="0045750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6B397A" w:rsidRPr="006B397A" w:rsidRDefault="006B397A" w:rsidP="006B397A">
      <w:pPr>
        <w:spacing w:after="4" w:line="248" w:lineRule="auto"/>
        <w:ind w:right="35" w:hanging="1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B397A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Занятие №2. Отравление тетраэтилсвинцом. </w:t>
      </w:r>
      <w:r w:rsidRPr="006B397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Поступление в организм при заглатывании этилированного бензина. Признаки и первая помощь пострадавшему. </w:t>
      </w:r>
    </w:p>
    <w:p w:rsidR="006B397A" w:rsidRPr="006B397A" w:rsidRDefault="006B397A" w:rsidP="006B397A">
      <w:pPr>
        <w:spacing w:after="4" w:line="248" w:lineRule="auto"/>
        <w:ind w:right="35" w:hanging="1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B397A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Занятие №3-4. Пищевые отравления.</w:t>
      </w:r>
      <w:r w:rsidRPr="006B397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Причины, приводящие к пищевому отравлению. </w:t>
      </w:r>
    </w:p>
    <w:p w:rsidR="006B397A" w:rsidRPr="006B397A" w:rsidRDefault="006B397A" w:rsidP="006B397A">
      <w:pPr>
        <w:spacing w:after="4" w:line="248" w:lineRule="auto"/>
        <w:ind w:right="35" w:hanging="1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B397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Оказание первой помощи при пищевых отравлениях. </w:t>
      </w:r>
    </w:p>
    <w:p w:rsidR="006B397A" w:rsidRPr="006B397A" w:rsidRDefault="006B397A" w:rsidP="006B397A">
      <w:pPr>
        <w:spacing w:after="4" w:line="248" w:lineRule="auto"/>
        <w:ind w:right="35" w:hanging="1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B397A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Практическая работа. Оказание первой помощи при отравлениях.</w:t>
      </w:r>
      <w:r w:rsidRPr="006B397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6B397A" w:rsidRPr="006B397A" w:rsidRDefault="002E54D9" w:rsidP="006B397A">
      <w:pPr>
        <w:spacing w:after="4" w:line="248" w:lineRule="auto"/>
        <w:ind w:right="35" w:hanging="1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Тема 10. Борьба с утомлением (5</w:t>
      </w:r>
      <w:r w:rsidR="006B397A" w:rsidRPr="006B397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ч.) </w:t>
      </w:r>
    </w:p>
    <w:p w:rsidR="006B397A" w:rsidRPr="006B397A" w:rsidRDefault="006B397A" w:rsidP="006B397A">
      <w:pPr>
        <w:spacing w:after="4" w:line="248" w:lineRule="auto"/>
        <w:ind w:right="35" w:hanging="1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B397A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Занятие №1-2. Утомление, его причины.</w:t>
      </w:r>
      <w:r w:rsidRPr="006B397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Продолжительность выполнения какой-либо работы длительное время, однообразие зрительного восприятия. Изменений условий   мышечного и волевого тонуса. Употребление тонизирующих напитков, дающих быстрые и хорошие результаты. </w:t>
      </w:r>
    </w:p>
    <w:p w:rsidR="006B397A" w:rsidRPr="006B397A" w:rsidRDefault="006B397A" w:rsidP="006B397A">
      <w:pPr>
        <w:spacing w:after="4" w:line="248" w:lineRule="auto"/>
        <w:ind w:right="35" w:hanging="1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B397A"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 w:rsidRPr="006B397A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рактическая работа. Первая помощь при утомлении.</w:t>
      </w:r>
      <w:r w:rsidRPr="006B397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6B397A" w:rsidRPr="006B397A" w:rsidRDefault="006B397A" w:rsidP="006B397A">
      <w:pPr>
        <w:spacing w:after="4" w:line="248" w:lineRule="auto"/>
        <w:ind w:right="35" w:hanging="1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B397A">
        <w:rPr>
          <w:rFonts w:ascii="Times New Roman" w:eastAsia="Calibri" w:hAnsi="Times New Roman" w:cs="Times New Roman"/>
          <w:color w:val="000000"/>
          <w:sz w:val="28"/>
          <w:szCs w:val="28"/>
        </w:rPr>
        <w:t>Тема 11. Компл</w:t>
      </w:r>
      <w:r w:rsidR="002E54D9">
        <w:rPr>
          <w:rFonts w:ascii="Times New Roman" w:eastAsia="Calibri" w:hAnsi="Times New Roman" w:cs="Times New Roman"/>
          <w:color w:val="000000"/>
          <w:sz w:val="28"/>
          <w:szCs w:val="28"/>
        </w:rPr>
        <w:t>ектование медицинской аптечки (3</w:t>
      </w:r>
      <w:r w:rsidRPr="006B397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ч.) </w:t>
      </w:r>
    </w:p>
    <w:p w:rsidR="006B397A" w:rsidRPr="006B397A" w:rsidRDefault="006B397A" w:rsidP="006B397A">
      <w:pPr>
        <w:spacing w:after="4" w:line="248" w:lineRule="auto"/>
        <w:ind w:right="35" w:hanging="1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B397A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Занятие №1-2.Необходимый перечень медицинских препаратов в аптечке. </w:t>
      </w:r>
      <w:r w:rsidRPr="006B397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Расходная (для текущего пользования часть аптечки) и аварийная (для первой помощи при несчастных случаях) часть аптечки. Комплектование медицинской аптечки, исходя из возможной необходимости 1-2 дневного лечения больного. </w:t>
      </w:r>
    </w:p>
    <w:p w:rsidR="006B397A" w:rsidRPr="006B397A" w:rsidRDefault="006B397A" w:rsidP="006B397A">
      <w:pPr>
        <w:spacing w:after="4" w:line="248" w:lineRule="auto"/>
        <w:ind w:right="35" w:hanging="1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B397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Тема 12.</w:t>
      </w:r>
      <w:r w:rsidR="002E54D9">
        <w:rPr>
          <w:rFonts w:ascii="Times New Roman" w:eastAsia="Calibri" w:hAnsi="Times New Roman" w:cs="Times New Roman"/>
          <w:color w:val="000000"/>
          <w:sz w:val="28"/>
          <w:szCs w:val="28"/>
        </w:rPr>
        <w:t>Закрепление полученных знаний (11</w:t>
      </w:r>
      <w:r w:rsidRPr="006B397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ч.) </w:t>
      </w:r>
    </w:p>
    <w:p w:rsidR="006B397A" w:rsidRDefault="006B397A" w:rsidP="006B397A">
      <w:pPr>
        <w:spacing w:after="4" w:line="248" w:lineRule="auto"/>
        <w:ind w:right="35" w:hanging="1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B397A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Занятие №1-2-3-4-5. Обобщение знаний по курсу «Первая медицинская помощь». Зачет по пройденному курсу «Первая медицинская помощь».</w:t>
      </w:r>
      <w:r w:rsidRPr="006B397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Последовательность действия при оказании первой медицинской помощи. Типичные повреждения. Излечение пострадавшего. Способы переноски пострадавшего. Принятие решений. Транспортировка больного в лечебное </w:t>
      </w:r>
    </w:p>
    <w:p w:rsidR="006B397A" w:rsidRDefault="006B397A" w:rsidP="006B397A">
      <w:pPr>
        <w:spacing w:after="4" w:line="248" w:lineRule="auto"/>
        <w:ind w:right="35" w:hanging="1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B397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учреждение. </w:t>
      </w:r>
    </w:p>
    <w:p w:rsidR="006B397A" w:rsidRDefault="006B397A" w:rsidP="006B397A">
      <w:pPr>
        <w:spacing w:after="4" w:line="248" w:lineRule="auto"/>
        <w:ind w:right="35" w:hanging="1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B397A" w:rsidRDefault="006B397A" w:rsidP="006B397A">
      <w:pPr>
        <w:spacing w:after="4" w:line="248" w:lineRule="auto"/>
        <w:ind w:right="35" w:hanging="1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B397A" w:rsidRDefault="006B397A" w:rsidP="006B397A">
      <w:pPr>
        <w:spacing w:after="4" w:line="248" w:lineRule="auto"/>
        <w:ind w:right="35" w:hanging="1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B397A" w:rsidRDefault="006B397A" w:rsidP="006B397A">
      <w:pPr>
        <w:spacing w:after="4" w:line="248" w:lineRule="auto"/>
        <w:ind w:right="35" w:hanging="1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B397A" w:rsidRDefault="006B397A" w:rsidP="006B397A">
      <w:pPr>
        <w:spacing w:after="4" w:line="248" w:lineRule="auto"/>
        <w:ind w:right="35" w:hanging="1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B397A" w:rsidRDefault="006B397A" w:rsidP="006B397A">
      <w:pPr>
        <w:spacing w:after="4" w:line="248" w:lineRule="auto"/>
        <w:ind w:right="35" w:hanging="1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A7BCD" w:rsidRPr="007A7BCD" w:rsidRDefault="007A7BCD" w:rsidP="007A7BCD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br w:type="page"/>
      </w:r>
    </w:p>
    <w:tbl>
      <w:tblPr>
        <w:tblStyle w:val="TableGrid"/>
        <w:tblpPr w:leftFromText="180" w:rightFromText="180" w:vertAnchor="text" w:horzAnchor="page" w:tblpX="981" w:tblpY="-374"/>
        <w:tblW w:w="10759" w:type="dxa"/>
        <w:tblInd w:w="0" w:type="dxa"/>
        <w:tblCellMar>
          <w:top w:w="52" w:type="dxa"/>
          <w:left w:w="70" w:type="dxa"/>
          <w:right w:w="10" w:type="dxa"/>
        </w:tblCellMar>
        <w:tblLook w:val="04A0" w:firstRow="1" w:lastRow="0" w:firstColumn="1" w:lastColumn="0" w:noHBand="0" w:noVBand="1"/>
      </w:tblPr>
      <w:tblGrid>
        <w:gridCol w:w="3132"/>
        <w:gridCol w:w="4015"/>
        <w:gridCol w:w="3612"/>
      </w:tblGrid>
      <w:tr w:rsidR="007A7BCD" w:rsidRPr="0045750D" w:rsidTr="007A7BCD">
        <w:trPr>
          <w:trHeight w:val="437"/>
        </w:trPr>
        <w:tc>
          <w:tcPr>
            <w:tcW w:w="7147" w:type="dxa"/>
            <w:gridSpan w:val="2"/>
            <w:tcBorders>
              <w:bottom w:val="single" w:sz="4" w:space="0" w:color="auto"/>
            </w:tcBorders>
            <w:vAlign w:val="center"/>
          </w:tcPr>
          <w:p w:rsidR="007A7BCD" w:rsidRPr="007A7BCD" w:rsidRDefault="007A7BCD" w:rsidP="007A7BCD">
            <w:pPr>
              <w:spacing w:line="259" w:lineRule="auto"/>
              <w:ind w:right="64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7A7B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Учебно-тематический  план</w:t>
            </w:r>
          </w:p>
        </w:tc>
        <w:tc>
          <w:tcPr>
            <w:tcW w:w="3612" w:type="dxa"/>
            <w:tcBorders>
              <w:bottom w:val="single" w:sz="4" w:space="0" w:color="auto"/>
            </w:tcBorders>
            <w:vAlign w:val="center"/>
          </w:tcPr>
          <w:p w:rsidR="007A7BCD" w:rsidRPr="0045750D" w:rsidRDefault="007A7BCD" w:rsidP="006B397A">
            <w:pPr>
              <w:spacing w:line="259" w:lineRule="auto"/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6B397A" w:rsidRPr="0045750D" w:rsidTr="007A7BCD">
        <w:trPr>
          <w:trHeight w:val="437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97A" w:rsidRPr="0045750D" w:rsidRDefault="006B397A" w:rsidP="006B397A">
            <w:pPr>
              <w:spacing w:line="259" w:lineRule="auto"/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5750D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Тема, кол-во часов</w:t>
            </w:r>
            <w:r w:rsidRPr="0045750D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97A" w:rsidRPr="0045750D" w:rsidRDefault="006B397A" w:rsidP="006B397A">
            <w:pPr>
              <w:spacing w:line="259" w:lineRule="auto"/>
              <w:ind w:right="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5750D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Занятия по данной теме</w:t>
            </w:r>
            <w:r w:rsidRPr="0045750D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97A" w:rsidRPr="0045750D" w:rsidRDefault="006B397A" w:rsidP="006B397A">
            <w:pPr>
              <w:spacing w:line="259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5750D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Практические работы</w:t>
            </w:r>
            <w:r w:rsidRPr="0045750D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6B397A" w:rsidRPr="0045750D" w:rsidTr="007A7BCD">
        <w:trPr>
          <w:trHeight w:val="1817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7A" w:rsidRPr="0045750D" w:rsidRDefault="006B397A" w:rsidP="002E54D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5750D"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Тема 1. Краткие сведения по а</w:t>
            </w:r>
            <w:r w:rsidR="002E54D9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натомии и физиологии человека (11</w:t>
            </w:r>
            <w:r w:rsidRPr="0045750D">
              <w:rPr>
                <w:rFonts w:ascii="Times New Roman" w:eastAsia="Times New Roman" w:hAnsi="Times New Roman" w:cs="Times New Roman"/>
                <w:color w:val="000000"/>
                <w:sz w:val="24"/>
              </w:rPr>
              <w:t>ч.)</w:t>
            </w:r>
            <w:r w:rsidRPr="0045750D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97A" w:rsidRPr="0045750D" w:rsidRDefault="006B397A" w:rsidP="006B397A">
            <w:pPr>
              <w:tabs>
                <w:tab w:val="center" w:pos="1687"/>
                <w:tab w:val="center" w:pos="2547"/>
                <w:tab w:val="right" w:pos="3936"/>
              </w:tabs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5750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1.Организм </w:t>
            </w:r>
            <w:r w:rsidRPr="0045750D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как </w:t>
            </w:r>
            <w:r w:rsidRPr="0045750D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единое </w:t>
            </w:r>
            <w:r w:rsidRPr="0045750D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целое. </w:t>
            </w:r>
          </w:p>
          <w:p w:rsidR="006B397A" w:rsidRPr="0045750D" w:rsidRDefault="006B397A" w:rsidP="006B397A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5750D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Понятие о клетках и тканях.</w:t>
            </w:r>
            <w:r w:rsidRPr="0045750D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6B397A" w:rsidRPr="0045750D" w:rsidRDefault="006B397A" w:rsidP="006B397A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5750D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Костно-мышечная система.</w:t>
            </w:r>
            <w:r w:rsidRPr="0045750D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6B397A" w:rsidRPr="0045750D" w:rsidRDefault="006B397A" w:rsidP="006B397A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5750D">
              <w:rPr>
                <w:rFonts w:ascii="Times New Roman" w:eastAsia="Times New Roman" w:hAnsi="Times New Roman" w:cs="Times New Roman"/>
                <w:color w:val="000000"/>
                <w:sz w:val="24"/>
              </w:rPr>
              <w:t>2.Органы дыхания.</w:t>
            </w:r>
            <w:r w:rsidRPr="0045750D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6B397A" w:rsidRPr="0045750D" w:rsidRDefault="006B397A" w:rsidP="006B397A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5750D">
              <w:rPr>
                <w:rFonts w:ascii="Times New Roman" w:eastAsia="Times New Roman" w:hAnsi="Times New Roman" w:cs="Times New Roman"/>
                <w:color w:val="000000"/>
                <w:sz w:val="24"/>
              </w:rPr>
              <w:t>3.Сердечно-сосудистая система.</w:t>
            </w:r>
            <w:r w:rsidRPr="0045750D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6B397A" w:rsidRPr="0045750D" w:rsidRDefault="006B397A" w:rsidP="006B397A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5750D">
              <w:rPr>
                <w:rFonts w:ascii="Times New Roman" w:eastAsia="Times New Roman" w:hAnsi="Times New Roman" w:cs="Times New Roman"/>
                <w:color w:val="000000"/>
                <w:sz w:val="24"/>
              </w:rPr>
              <w:t>4.Органы пищеварения и выделения.</w:t>
            </w:r>
            <w:r w:rsidRPr="0045750D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7A" w:rsidRPr="0045750D" w:rsidRDefault="006B397A" w:rsidP="006B397A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5750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45750D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6B397A" w:rsidRPr="0045750D" w:rsidTr="007A7BCD">
        <w:trPr>
          <w:trHeight w:val="2090"/>
        </w:trPr>
        <w:tc>
          <w:tcPr>
            <w:tcW w:w="313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B397A" w:rsidRPr="0045750D" w:rsidRDefault="006B397A" w:rsidP="006B397A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5750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Тема </w:t>
            </w:r>
            <w:r w:rsidR="002E54D9">
              <w:rPr>
                <w:rFonts w:ascii="Times New Roman" w:eastAsia="Times New Roman" w:hAnsi="Times New Roman" w:cs="Times New Roman"/>
                <w:color w:val="000000"/>
                <w:sz w:val="24"/>
              </w:rPr>
              <w:t>2. Первая медицинская помощь (14</w:t>
            </w:r>
            <w:r w:rsidRPr="0045750D">
              <w:rPr>
                <w:rFonts w:ascii="Times New Roman" w:eastAsia="Times New Roman" w:hAnsi="Times New Roman" w:cs="Times New Roman"/>
                <w:color w:val="000000"/>
                <w:sz w:val="24"/>
              </w:rPr>
              <w:t>ч.)</w:t>
            </w:r>
            <w:r w:rsidRPr="0045750D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B397A" w:rsidRPr="0045750D" w:rsidRDefault="006B397A" w:rsidP="006B397A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5750D">
              <w:rPr>
                <w:rFonts w:ascii="Times New Roman" w:eastAsia="Times New Roman" w:hAnsi="Times New Roman" w:cs="Times New Roman"/>
                <w:color w:val="000000"/>
                <w:sz w:val="24"/>
              </w:rPr>
              <w:t>1.Понятие о травме</w:t>
            </w:r>
            <w:r w:rsidRPr="0045750D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6B397A" w:rsidRPr="0045750D" w:rsidRDefault="006B397A" w:rsidP="006B397A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5750D">
              <w:rPr>
                <w:rFonts w:ascii="Times New Roman" w:eastAsia="Times New Roman" w:hAnsi="Times New Roman" w:cs="Times New Roman"/>
                <w:color w:val="000000"/>
                <w:sz w:val="24"/>
              </w:rPr>
              <w:t>2.Раны.</w:t>
            </w:r>
            <w:r w:rsidRPr="0045750D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6B397A" w:rsidRPr="0045750D" w:rsidRDefault="006B397A" w:rsidP="006B397A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5750D">
              <w:rPr>
                <w:rFonts w:ascii="Times New Roman" w:eastAsia="Times New Roman" w:hAnsi="Times New Roman" w:cs="Times New Roman"/>
                <w:color w:val="000000"/>
                <w:sz w:val="24"/>
              </w:rPr>
              <w:t>3.Виды кровотечений.</w:t>
            </w:r>
            <w:r w:rsidRPr="0045750D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6B397A" w:rsidRPr="0045750D" w:rsidRDefault="006B397A" w:rsidP="006B397A">
            <w:pPr>
              <w:spacing w:after="12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5750D">
              <w:rPr>
                <w:rFonts w:ascii="Times New Roman" w:eastAsia="Times New Roman" w:hAnsi="Times New Roman" w:cs="Times New Roman"/>
                <w:color w:val="000000"/>
                <w:sz w:val="24"/>
              </w:rPr>
              <w:t>4.Асептика и антисептика.</w:t>
            </w:r>
            <w:r w:rsidRPr="0045750D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6B397A" w:rsidRPr="0045750D" w:rsidRDefault="006B397A" w:rsidP="006B397A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5750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Правила </w:t>
            </w:r>
            <w:r w:rsidRPr="0045750D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наложения </w:t>
            </w:r>
            <w:r w:rsidRPr="0045750D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>повязок. Типовые бинтовые и небинтовые повязки.</w:t>
            </w:r>
            <w:r w:rsidRPr="0045750D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B397A" w:rsidRPr="0045750D" w:rsidRDefault="006B397A" w:rsidP="006B397A">
            <w:pPr>
              <w:spacing w:after="7" w:line="238" w:lineRule="auto"/>
              <w:ind w:right="89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5750D">
              <w:rPr>
                <w:rFonts w:ascii="Times New Roman" w:eastAsia="Times New Roman" w:hAnsi="Times New Roman" w:cs="Times New Roman"/>
                <w:color w:val="000000"/>
                <w:sz w:val="24"/>
              </w:rPr>
              <w:t>1.Остановка небольших кровотечений с помощью давящих повязок.</w:t>
            </w:r>
            <w:r w:rsidRPr="0045750D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6B397A" w:rsidRPr="0045750D" w:rsidRDefault="006B397A" w:rsidP="006B397A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5750D">
              <w:rPr>
                <w:rFonts w:ascii="Times New Roman" w:eastAsia="Times New Roman" w:hAnsi="Times New Roman" w:cs="Times New Roman"/>
                <w:color w:val="000000"/>
                <w:sz w:val="24"/>
              </w:rPr>
              <w:t>2.Оказание помощи при артериальных и венозных кровотечениях.</w:t>
            </w:r>
            <w:r w:rsidRPr="0045750D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6B397A" w:rsidRPr="0045750D" w:rsidTr="007A7BCD">
        <w:trPr>
          <w:trHeight w:val="2921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7A" w:rsidRPr="0045750D" w:rsidRDefault="006B397A" w:rsidP="006B397A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5750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Тема 3.Ушибы и переломы </w:t>
            </w:r>
          </w:p>
          <w:p w:rsidR="006B397A" w:rsidRPr="0045750D" w:rsidRDefault="002E54D9" w:rsidP="006B397A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(16</w:t>
            </w:r>
            <w:r w:rsidR="006B397A" w:rsidRPr="0045750D">
              <w:rPr>
                <w:rFonts w:ascii="Times New Roman" w:eastAsia="Times New Roman" w:hAnsi="Times New Roman" w:cs="Times New Roman"/>
                <w:color w:val="000000"/>
                <w:sz w:val="24"/>
              </w:rPr>
              <w:t>ч.)</w:t>
            </w:r>
            <w:r w:rsidR="006B397A" w:rsidRPr="0045750D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7A" w:rsidRPr="0045750D" w:rsidRDefault="006B397A" w:rsidP="006B397A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5750D">
              <w:rPr>
                <w:rFonts w:ascii="Times New Roman" w:eastAsia="Times New Roman" w:hAnsi="Times New Roman" w:cs="Times New Roman"/>
                <w:color w:val="000000"/>
                <w:sz w:val="24"/>
              </w:rPr>
              <w:t>1.Ушибы</w:t>
            </w:r>
            <w:r w:rsidRPr="0045750D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6B397A" w:rsidRPr="0045750D" w:rsidRDefault="006B397A" w:rsidP="006B397A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5750D">
              <w:rPr>
                <w:rFonts w:ascii="Times New Roman" w:eastAsia="Times New Roman" w:hAnsi="Times New Roman" w:cs="Times New Roman"/>
                <w:color w:val="000000"/>
                <w:sz w:val="24"/>
              </w:rPr>
              <w:t>2.Синдром сдавления.</w:t>
            </w:r>
            <w:r w:rsidRPr="0045750D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6B397A" w:rsidRPr="0045750D" w:rsidRDefault="006B397A" w:rsidP="006B397A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5750D">
              <w:rPr>
                <w:rFonts w:ascii="Times New Roman" w:eastAsia="Times New Roman" w:hAnsi="Times New Roman" w:cs="Times New Roman"/>
                <w:color w:val="000000"/>
                <w:sz w:val="24"/>
              </w:rPr>
              <w:t>3.Вывихи.</w:t>
            </w:r>
            <w:r w:rsidRPr="0045750D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6B397A" w:rsidRPr="0045750D" w:rsidRDefault="006B397A" w:rsidP="006B397A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5750D">
              <w:rPr>
                <w:rFonts w:ascii="Times New Roman" w:eastAsia="Times New Roman" w:hAnsi="Times New Roman" w:cs="Times New Roman"/>
                <w:color w:val="000000"/>
                <w:sz w:val="24"/>
              </w:rPr>
              <w:t>4.Переломы</w:t>
            </w:r>
            <w:r w:rsidRPr="0045750D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6B397A" w:rsidRPr="0045750D" w:rsidRDefault="006B397A" w:rsidP="006B397A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5750D">
              <w:rPr>
                <w:rFonts w:ascii="Times New Roman" w:eastAsia="Times New Roman" w:hAnsi="Times New Roman" w:cs="Times New Roman"/>
                <w:color w:val="000000"/>
                <w:sz w:val="24"/>
              </w:rPr>
              <w:t>5.Черепно-мозговая травма.</w:t>
            </w:r>
            <w:r w:rsidRPr="0045750D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6B397A" w:rsidRPr="0045750D" w:rsidRDefault="006B397A" w:rsidP="006B397A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5750D">
              <w:rPr>
                <w:rFonts w:ascii="Times New Roman" w:eastAsia="Times New Roman" w:hAnsi="Times New Roman" w:cs="Times New Roman"/>
                <w:color w:val="000000"/>
                <w:sz w:val="24"/>
              </w:rPr>
              <w:t>6.Травмы грудной клетки.</w:t>
            </w:r>
            <w:r w:rsidRPr="0045750D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6B397A" w:rsidRPr="0045750D" w:rsidRDefault="006B397A" w:rsidP="006B397A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5750D">
              <w:rPr>
                <w:rFonts w:ascii="Times New Roman" w:eastAsia="Times New Roman" w:hAnsi="Times New Roman" w:cs="Times New Roman"/>
                <w:color w:val="000000"/>
                <w:sz w:val="24"/>
              </w:rPr>
              <w:t>7.Травмы живота</w:t>
            </w:r>
            <w:r w:rsidRPr="0045750D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97A" w:rsidRPr="0045750D" w:rsidRDefault="006B397A" w:rsidP="006B397A">
            <w:pPr>
              <w:spacing w:after="7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5750D">
              <w:rPr>
                <w:rFonts w:ascii="Times New Roman" w:eastAsia="Times New Roman" w:hAnsi="Times New Roman" w:cs="Times New Roman"/>
                <w:color w:val="000000"/>
                <w:sz w:val="24"/>
              </w:rPr>
              <w:t>1.Оказание первой помощи при ушибах.</w:t>
            </w:r>
            <w:r w:rsidRPr="0045750D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6B397A" w:rsidRPr="0045750D" w:rsidRDefault="006B397A" w:rsidP="006B397A">
            <w:pPr>
              <w:spacing w:after="7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5750D">
              <w:rPr>
                <w:rFonts w:ascii="Times New Roman" w:eastAsia="Times New Roman" w:hAnsi="Times New Roman" w:cs="Times New Roman"/>
                <w:color w:val="000000"/>
                <w:sz w:val="24"/>
              </w:rPr>
              <w:t>2.Первая помощь при открытых переломах.</w:t>
            </w:r>
            <w:r w:rsidRPr="0045750D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6B397A" w:rsidRPr="0045750D" w:rsidRDefault="006B397A" w:rsidP="006B397A">
            <w:pPr>
              <w:spacing w:after="7" w:line="238" w:lineRule="auto"/>
              <w:ind w:right="4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5750D">
              <w:rPr>
                <w:rFonts w:ascii="Times New Roman" w:eastAsia="Times New Roman" w:hAnsi="Times New Roman" w:cs="Times New Roman"/>
                <w:color w:val="000000"/>
                <w:sz w:val="24"/>
              </w:rPr>
              <w:t>3.Оказание помощи при переломе верхних и нижних конечностей.</w:t>
            </w:r>
            <w:r w:rsidRPr="0045750D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6B397A" w:rsidRPr="0045750D" w:rsidRDefault="006B397A" w:rsidP="006B397A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5750D">
              <w:rPr>
                <w:rFonts w:ascii="Times New Roman" w:eastAsia="Times New Roman" w:hAnsi="Times New Roman" w:cs="Times New Roman"/>
                <w:color w:val="000000"/>
                <w:sz w:val="24"/>
              </w:rPr>
              <w:t>4. Приемы помощи при травмах грудной клетки, черепа и позвоночника.</w:t>
            </w:r>
            <w:r w:rsidRPr="0045750D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6B397A" w:rsidRPr="0045750D" w:rsidTr="007A7BCD">
        <w:trPr>
          <w:trHeight w:val="2645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7A" w:rsidRPr="0045750D" w:rsidRDefault="006B397A" w:rsidP="002E54D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5750D"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Тема 4.Первая помощь при термических и химических травмах (1</w:t>
            </w:r>
            <w:r w:rsidR="002E54D9"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  <w:r w:rsidRPr="0045750D">
              <w:rPr>
                <w:rFonts w:ascii="Times New Roman" w:eastAsia="Times New Roman" w:hAnsi="Times New Roman" w:cs="Times New Roman"/>
                <w:color w:val="000000"/>
                <w:sz w:val="24"/>
              </w:rPr>
              <w:t>ч.)</w:t>
            </w:r>
            <w:r w:rsidRPr="0045750D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7A" w:rsidRPr="0045750D" w:rsidRDefault="006B397A" w:rsidP="006B397A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5750D">
              <w:rPr>
                <w:rFonts w:ascii="Times New Roman" w:eastAsia="Times New Roman" w:hAnsi="Times New Roman" w:cs="Times New Roman"/>
                <w:color w:val="000000"/>
                <w:sz w:val="24"/>
              </w:rPr>
              <w:t>1.Ожоги.</w:t>
            </w:r>
            <w:r w:rsidRPr="0045750D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6B397A" w:rsidRPr="0045750D" w:rsidRDefault="006B397A" w:rsidP="006B397A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5750D">
              <w:rPr>
                <w:rFonts w:ascii="Times New Roman" w:eastAsia="Times New Roman" w:hAnsi="Times New Roman" w:cs="Times New Roman"/>
                <w:color w:val="000000"/>
                <w:sz w:val="24"/>
              </w:rPr>
              <w:t>2.Отморожения.</w:t>
            </w:r>
            <w:r w:rsidRPr="0045750D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6B397A" w:rsidRPr="0045750D" w:rsidRDefault="006B397A" w:rsidP="006B397A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5750D">
              <w:rPr>
                <w:rFonts w:ascii="Times New Roman" w:eastAsia="Times New Roman" w:hAnsi="Times New Roman" w:cs="Times New Roman"/>
                <w:color w:val="000000"/>
                <w:sz w:val="24"/>
              </w:rPr>
              <w:t>3.Тепловой удар.</w:t>
            </w:r>
            <w:r w:rsidRPr="0045750D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6B397A" w:rsidRPr="0045750D" w:rsidRDefault="006B397A" w:rsidP="006B397A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5750D">
              <w:rPr>
                <w:rFonts w:ascii="Times New Roman" w:eastAsia="Times New Roman" w:hAnsi="Times New Roman" w:cs="Times New Roman"/>
                <w:color w:val="000000"/>
                <w:sz w:val="24"/>
              </w:rPr>
              <w:t>4.Солнечный удар.</w:t>
            </w:r>
            <w:r w:rsidRPr="0045750D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6B397A" w:rsidRPr="0045750D" w:rsidRDefault="006B397A" w:rsidP="006B397A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5750D">
              <w:rPr>
                <w:rFonts w:ascii="Times New Roman" w:eastAsia="Times New Roman" w:hAnsi="Times New Roman" w:cs="Times New Roman"/>
                <w:color w:val="000000"/>
                <w:sz w:val="24"/>
              </w:rPr>
              <w:t>5.Электротравма.</w:t>
            </w:r>
            <w:r w:rsidRPr="0045750D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7A" w:rsidRPr="0045750D" w:rsidRDefault="006B397A" w:rsidP="006B397A">
            <w:pPr>
              <w:spacing w:after="7" w:line="238" w:lineRule="auto"/>
              <w:ind w:right="1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5750D">
              <w:rPr>
                <w:rFonts w:ascii="Times New Roman" w:eastAsia="Times New Roman" w:hAnsi="Times New Roman" w:cs="Times New Roman"/>
                <w:color w:val="000000"/>
                <w:sz w:val="24"/>
              </w:rPr>
              <w:t>1.Направленность первой помощи на прекращение действия патогенных факторов и обработка ран при ожогах  и отморожениях.</w:t>
            </w:r>
            <w:r w:rsidRPr="0045750D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6B397A" w:rsidRPr="0045750D" w:rsidRDefault="006B397A" w:rsidP="006B397A">
            <w:pPr>
              <w:spacing w:after="7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5750D">
              <w:rPr>
                <w:rFonts w:ascii="Times New Roman" w:eastAsia="Times New Roman" w:hAnsi="Times New Roman" w:cs="Times New Roman"/>
                <w:color w:val="000000"/>
                <w:sz w:val="24"/>
              </w:rPr>
              <w:t>2.Первая помощь при тепловом и солнечном ударах.</w:t>
            </w:r>
            <w:r w:rsidRPr="0045750D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6B397A" w:rsidRPr="0045750D" w:rsidRDefault="006B397A" w:rsidP="006B397A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5750D">
              <w:rPr>
                <w:rFonts w:ascii="Times New Roman" w:eastAsia="Times New Roman" w:hAnsi="Times New Roman" w:cs="Times New Roman"/>
                <w:color w:val="000000"/>
                <w:sz w:val="24"/>
              </w:rPr>
              <w:t>3. Оказание помощи при электротравме.</w:t>
            </w:r>
            <w:r w:rsidRPr="0045750D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6B397A" w:rsidRPr="0045750D" w:rsidTr="007A7BCD">
        <w:trPr>
          <w:trHeight w:val="1814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7A" w:rsidRPr="0045750D" w:rsidRDefault="006B397A" w:rsidP="006B397A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5750D"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Тема 5. Состояния, неп</w:t>
            </w:r>
            <w:r w:rsidR="002E54D9">
              <w:rPr>
                <w:rFonts w:ascii="Times New Roman" w:eastAsia="Times New Roman" w:hAnsi="Times New Roman" w:cs="Times New Roman"/>
                <w:color w:val="000000"/>
                <w:sz w:val="24"/>
              </w:rPr>
              <w:t>осредственно угрожающие жизни (5</w:t>
            </w:r>
            <w:r w:rsidRPr="0045750D">
              <w:rPr>
                <w:rFonts w:ascii="Times New Roman" w:eastAsia="Times New Roman" w:hAnsi="Times New Roman" w:cs="Times New Roman"/>
                <w:color w:val="000000"/>
                <w:sz w:val="24"/>
              </w:rPr>
              <w:t>ч.)</w:t>
            </w:r>
            <w:r w:rsidRPr="0045750D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7A" w:rsidRPr="0045750D" w:rsidRDefault="006B397A" w:rsidP="006B397A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5750D">
              <w:rPr>
                <w:rFonts w:ascii="Times New Roman" w:eastAsia="Times New Roman" w:hAnsi="Times New Roman" w:cs="Times New Roman"/>
                <w:color w:val="000000"/>
                <w:sz w:val="24"/>
              </w:rPr>
              <w:t>1.Понятие о реанимации.</w:t>
            </w:r>
            <w:r w:rsidRPr="0045750D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6B397A" w:rsidRPr="0045750D" w:rsidRDefault="006B397A" w:rsidP="006B397A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5750D">
              <w:rPr>
                <w:rFonts w:ascii="Times New Roman" w:eastAsia="Times New Roman" w:hAnsi="Times New Roman" w:cs="Times New Roman"/>
                <w:color w:val="000000"/>
                <w:sz w:val="24"/>
              </w:rPr>
              <w:t>2.Нарушение легочного дыхания.</w:t>
            </w:r>
            <w:r w:rsidRPr="0045750D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6B397A" w:rsidRPr="0045750D" w:rsidRDefault="006B397A" w:rsidP="006B397A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5750D">
              <w:rPr>
                <w:rFonts w:ascii="Times New Roman" w:eastAsia="Times New Roman" w:hAnsi="Times New Roman" w:cs="Times New Roman"/>
                <w:color w:val="000000"/>
                <w:sz w:val="24"/>
              </w:rPr>
              <w:t>3.Искусственное дыхание.</w:t>
            </w:r>
            <w:r w:rsidRPr="0045750D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6B397A" w:rsidRPr="0045750D" w:rsidRDefault="006B397A" w:rsidP="006B397A">
            <w:pPr>
              <w:spacing w:after="12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5750D">
              <w:rPr>
                <w:rFonts w:ascii="Times New Roman" w:eastAsia="Times New Roman" w:hAnsi="Times New Roman" w:cs="Times New Roman"/>
                <w:color w:val="000000"/>
                <w:sz w:val="24"/>
              </w:rPr>
              <w:t>4.Остановка сердца.</w:t>
            </w:r>
            <w:r w:rsidRPr="0045750D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6B397A" w:rsidRPr="0045750D" w:rsidRDefault="006B397A" w:rsidP="006B397A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5750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5.Техника </w:t>
            </w:r>
            <w:r w:rsidRPr="0045750D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наружного </w:t>
            </w:r>
            <w:r w:rsidRPr="0045750D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>массажа сердца.</w:t>
            </w:r>
            <w:r w:rsidRPr="0045750D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7A" w:rsidRPr="0045750D" w:rsidRDefault="006B397A" w:rsidP="006B397A">
            <w:pPr>
              <w:spacing w:after="7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5750D">
              <w:rPr>
                <w:rFonts w:ascii="Times New Roman" w:eastAsia="Times New Roman" w:hAnsi="Times New Roman" w:cs="Times New Roman"/>
                <w:color w:val="000000"/>
                <w:sz w:val="24"/>
              </w:rPr>
              <w:t>4. Приемы искусственного дыхания.</w:t>
            </w:r>
            <w:r w:rsidRPr="0045750D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6B397A" w:rsidRPr="0045750D" w:rsidRDefault="006B397A" w:rsidP="006B397A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5750D">
              <w:rPr>
                <w:rFonts w:ascii="Times New Roman" w:eastAsia="Times New Roman" w:hAnsi="Times New Roman" w:cs="Times New Roman"/>
                <w:color w:val="000000"/>
                <w:sz w:val="24"/>
              </w:rPr>
              <w:t>5.Техника наружного массажа сердца.</w:t>
            </w:r>
            <w:r w:rsidRPr="0045750D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6B397A" w:rsidRPr="0045750D" w:rsidTr="007A7BCD">
        <w:trPr>
          <w:trHeight w:val="713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97A" w:rsidRPr="0045750D" w:rsidRDefault="002E54D9" w:rsidP="006B397A">
            <w:pPr>
              <w:spacing w:line="259" w:lineRule="auto"/>
              <w:ind w:right="7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Тема 6. Травматический шок  (5</w:t>
            </w:r>
            <w:r w:rsidR="006B397A" w:rsidRPr="0045750D">
              <w:rPr>
                <w:rFonts w:ascii="Times New Roman" w:eastAsia="Times New Roman" w:hAnsi="Times New Roman" w:cs="Times New Roman"/>
                <w:color w:val="000000"/>
                <w:sz w:val="24"/>
              </w:rPr>
              <w:t>ч.)</w:t>
            </w:r>
            <w:r w:rsidR="006B397A" w:rsidRPr="0045750D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97A" w:rsidRPr="0045750D" w:rsidRDefault="006B397A" w:rsidP="006B397A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5750D">
              <w:rPr>
                <w:rFonts w:ascii="Times New Roman" w:eastAsia="Times New Roman" w:hAnsi="Times New Roman" w:cs="Times New Roman"/>
                <w:color w:val="000000"/>
                <w:sz w:val="24"/>
              </w:rPr>
              <w:t>1.Признаки травматического шока и меры оказания первой помощи.</w:t>
            </w:r>
            <w:r w:rsidRPr="0045750D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7A" w:rsidRPr="0045750D" w:rsidRDefault="006B397A" w:rsidP="006B397A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5750D">
              <w:rPr>
                <w:rFonts w:ascii="Arial" w:eastAsia="Arial" w:hAnsi="Arial" w:cs="Arial"/>
                <w:color w:val="666666"/>
                <w:sz w:val="1"/>
              </w:rPr>
              <w:t xml:space="preserve"> </w:t>
            </w:r>
          </w:p>
        </w:tc>
      </w:tr>
      <w:tr w:rsidR="006B397A" w:rsidRPr="0045750D" w:rsidTr="007A7BCD">
        <w:trPr>
          <w:trHeight w:val="710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7A" w:rsidRPr="0045750D" w:rsidRDefault="006B397A" w:rsidP="002E54D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5750D"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Тема 7. Утопление (</w:t>
            </w:r>
            <w:r w:rsidR="002E54D9"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  <w:r w:rsidRPr="0045750D">
              <w:rPr>
                <w:rFonts w:ascii="Times New Roman" w:eastAsia="Times New Roman" w:hAnsi="Times New Roman" w:cs="Times New Roman"/>
                <w:color w:val="000000"/>
                <w:sz w:val="24"/>
              </w:rPr>
              <w:t>ч.)</w:t>
            </w:r>
            <w:r w:rsidRPr="0045750D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7A" w:rsidRPr="0045750D" w:rsidRDefault="006B397A" w:rsidP="006B397A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5750D">
              <w:rPr>
                <w:rFonts w:ascii="Times New Roman" w:eastAsia="Times New Roman" w:hAnsi="Times New Roman" w:cs="Times New Roman"/>
                <w:color w:val="000000"/>
                <w:sz w:val="24"/>
              </w:rPr>
              <w:t>1.Первая помощь при утоплении.</w:t>
            </w:r>
            <w:r w:rsidRPr="0045750D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7A" w:rsidRPr="0045750D" w:rsidRDefault="006B397A" w:rsidP="006B397A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5750D">
              <w:rPr>
                <w:rFonts w:ascii="Times New Roman" w:eastAsia="Times New Roman" w:hAnsi="Times New Roman" w:cs="Times New Roman"/>
                <w:color w:val="000000"/>
                <w:sz w:val="24"/>
              </w:rPr>
              <w:t>1. Порядок действий при оказании помощи утопающему.</w:t>
            </w:r>
            <w:r w:rsidRPr="0045750D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</w:tbl>
    <w:p w:rsidR="0045750D" w:rsidRDefault="0045750D" w:rsidP="0045750D">
      <w:pPr>
        <w:spacing w:after="0" w:line="259" w:lineRule="auto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:rsidR="007A7BCD" w:rsidRDefault="007A7BCD" w:rsidP="0045750D">
      <w:pPr>
        <w:spacing w:after="0" w:line="259" w:lineRule="auto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:rsidR="007A7BCD" w:rsidRDefault="007A7BCD" w:rsidP="0045750D">
      <w:pPr>
        <w:spacing w:after="0" w:line="259" w:lineRule="auto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tbl>
      <w:tblPr>
        <w:tblStyle w:val="TableGrid"/>
        <w:tblpPr w:leftFromText="180" w:rightFromText="180" w:vertAnchor="text" w:horzAnchor="page" w:tblpX="981" w:tblpY="-374"/>
        <w:tblW w:w="10759" w:type="dxa"/>
        <w:tblInd w:w="0" w:type="dxa"/>
        <w:tblCellMar>
          <w:top w:w="52" w:type="dxa"/>
          <w:left w:w="70" w:type="dxa"/>
          <w:right w:w="10" w:type="dxa"/>
        </w:tblCellMar>
        <w:tblLook w:val="04A0" w:firstRow="1" w:lastRow="0" w:firstColumn="1" w:lastColumn="0" w:noHBand="0" w:noVBand="1"/>
      </w:tblPr>
      <w:tblGrid>
        <w:gridCol w:w="3132"/>
        <w:gridCol w:w="4015"/>
        <w:gridCol w:w="3612"/>
      </w:tblGrid>
      <w:tr w:rsidR="007A7BCD" w:rsidRPr="0045750D" w:rsidTr="00B36BA6">
        <w:trPr>
          <w:trHeight w:val="959"/>
        </w:trPr>
        <w:tc>
          <w:tcPr>
            <w:tcW w:w="313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A7BCD" w:rsidRPr="0045750D" w:rsidRDefault="002E54D9" w:rsidP="00336422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Тема 8.Обмороки (5</w:t>
            </w:r>
            <w:r w:rsidR="007A7BCD" w:rsidRPr="0045750D">
              <w:rPr>
                <w:rFonts w:ascii="Times New Roman" w:eastAsia="Times New Roman" w:hAnsi="Times New Roman" w:cs="Times New Roman"/>
                <w:color w:val="000000"/>
                <w:sz w:val="24"/>
              </w:rPr>
              <w:t>ч.)</w:t>
            </w:r>
            <w:r w:rsidR="007A7BCD" w:rsidRPr="0045750D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A7BCD" w:rsidRPr="0045750D" w:rsidRDefault="007A7BCD" w:rsidP="00336422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5750D">
              <w:rPr>
                <w:rFonts w:ascii="Times New Roman" w:eastAsia="Times New Roman" w:hAnsi="Times New Roman" w:cs="Times New Roman"/>
                <w:color w:val="000000"/>
                <w:sz w:val="24"/>
              </w:rPr>
              <w:t>1.Первая помощь при обмороке</w:t>
            </w:r>
            <w:r w:rsidRPr="0045750D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A7BCD" w:rsidRPr="0045750D" w:rsidRDefault="007A7BCD" w:rsidP="00336422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5750D">
              <w:rPr>
                <w:rFonts w:ascii="Times New Roman" w:eastAsia="Times New Roman" w:hAnsi="Times New Roman" w:cs="Times New Roman"/>
                <w:color w:val="000000"/>
                <w:sz w:val="24"/>
              </w:rPr>
              <w:t>1.Первая помощь при кратковременной внезапной потере сознания.</w:t>
            </w:r>
            <w:r w:rsidRPr="0045750D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B36BA6" w:rsidRPr="0045750D" w:rsidTr="00B36BA6">
        <w:trPr>
          <w:trHeight w:val="959"/>
        </w:trPr>
        <w:tc>
          <w:tcPr>
            <w:tcW w:w="313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36BA6" w:rsidRPr="0045750D" w:rsidRDefault="002E54D9" w:rsidP="00336422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Тема 9. Отравления (6</w:t>
            </w:r>
            <w:r w:rsidR="00B36BA6">
              <w:rPr>
                <w:rFonts w:ascii="Times New Roman" w:eastAsia="Times New Roman" w:hAnsi="Times New Roman" w:cs="Times New Roman"/>
                <w:color w:val="000000"/>
                <w:sz w:val="24"/>
              </w:rPr>
              <w:t>ч)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36BA6" w:rsidRDefault="00B36BA6" w:rsidP="00336422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 Отравление выхлопными газами.</w:t>
            </w:r>
          </w:p>
          <w:p w:rsidR="00B36BA6" w:rsidRDefault="00B36BA6" w:rsidP="00336422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2.Отравление тетраэтилсвинцом</w:t>
            </w:r>
          </w:p>
          <w:p w:rsidR="00B36BA6" w:rsidRPr="0045750D" w:rsidRDefault="00B36BA6" w:rsidP="00336422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</w:t>
            </w:r>
            <w:r w:rsidRPr="0045750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Пищевые отравления.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36BA6" w:rsidRPr="0045750D" w:rsidRDefault="00B36BA6" w:rsidP="00336422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5750D">
              <w:rPr>
                <w:rFonts w:ascii="Times New Roman" w:eastAsia="Times New Roman" w:hAnsi="Times New Roman" w:cs="Times New Roman"/>
                <w:color w:val="000000"/>
                <w:sz w:val="24"/>
              </w:rPr>
              <w:t>1.Оказание первой помощи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при </w:t>
            </w:r>
            <w:r w:rsidRPr="0045750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отравлениях</w:t>
            </w:r>
          </w:p>
        </w:tc>
      </w:tr>
      <w:tr w:rsidR="00B36BA6" w:rsidRPr="0045750D" w:rsidTr="00B36BA6">
        <w:trPr>
          <w:trHeight w:val="959"/>
        </w:trPr>
        <w:tc>
          <w:tcPr>
            <w:tcW w:w="313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36BA6" w:rsidRDefault="00B36BA6" w:rsidP="00336422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5750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Тема 10. Борьба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утомлением </w:t>
            </w:r>
            <w:r w:rsidR="002E54D9">
              <w:rPr>
                <w:rFonts w:ascii="Times New Roman" w:eastAsia="Times New Roman" w:hAnsi="Times New Roman" w:cs="Times New Roman"/>
                <w:color w:val="000000"/>
                <w:sz w:val="24"/>
              </w:rPr>
              <w:t>(5</w:t>
            </w:r>
            <w:r w:rsidRPr="0045750D">
              <w:rPr>
                <w:rFonts w:ascii="Times New Roman" w:eastAsia="Times New Roman" w:hAnsi="Times New Roman" w:cs="Times New Roman"/>
                <w:color w:val="000000"/>
                <w:sz w:val="24"/>
              </w:rPr>
              <w:t>ч.)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36BA6" w:rsidRDefault="00B36BA6" w:rsidP="00B36BA6">
            <w:pPr>
              <w:spacing w:after="4" w:line="248" w:lineRule="auto"/>
              <w:ind w:left="10" w:right="35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5750D">
              <w:rPr>
                <w:rFonts w:ascii="Times New Roman" w:eastAsia="Times New Roman" w:hAnsi="Times New Roman" w:cs="Times New Roman"/>
                <w:color w:val="000000"/>
                <w:sz w:val="24"/>
              </w:rPr>
              <w:t>1.Утомление, его причины</w:t>
            </w:r>
            <w:r w:rsidRPr="0045750D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45750D">
              <w:rPr>
                <w:rFonts w:ascii="Calibri" w:eastAsia="Calibri" w:hAnsi="Calibri" w:cs="Calibri"/>
                <w:color w:val="000000"/>
              </w:rPr>
              <w:tab/>
            </w:r>
            <w:r w:rsidRPr="0045750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B36BA6" w:rsidRDefault="00B36BA6" w:rsidP="00336422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6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36BA6" w:rsidRPr="0045750D" w:rsidRDefault="00B36BA6" w:rsidP="00B36BA6">
            <w:pPr>
              <w:spacing w:after="4" w:line="248" w:lineRule="auto"/>
              <w:ind w:left="10" w:right="35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</w:t>
            </w:r>
            <w:r w:rsidRPr="0045750D">
              <w:rPr>
                <w:rFonts w:ascii="Times New Roman" w:eastAsia="Times New Roman" w:hAnsi="Times New Roman" w:cs="Times New Roman"/>
                <w:color w:val="000000"/>
                <w:sz w:val="24"/>
              </w:rPr>
              <w:t>Первая помощь при утомлением</w:t>
            </w:r>
            <w:r w:rsidRPr="0045750D">
              <w:rPr>
                <w:rFonts w:ascii="Calibri" w:eastAsia="Calibri" w:hAnsi="Calibri" w:cs="Calibri"/>
                <w:color w:val="000000"/>
              </w:rPr>
              <w:tab/>
              <w:t xml:space="preserve"> </w:t>
            </w:r>
          </w:p>
          <w:p w:rsidR="00B36BA6" w:rsidRPr="0045750D" w:rsidRDefault="00B36BA6" w:rsidP="00336422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36BA6" w:rsidRPr="0045750D" w:rsidTr="00B36BA6">
        <w:trPr>
          <w:trHeight w:val="959"/>
        </w:trPr>
        <w:tc>
          <w:tcPr>
            <w:tcW w:w="313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36BA6" w:rsidRPr="0045750D" w:rsidRDefault="00B36BA6" w:rsidP="00336422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5750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Тема 11. Комплектование медицинской </w:t>
            </w:r>
            <w:r w:rsidR="002E54D9">
              <w:rPr>
                <w:rFonts w:ascii="Times New Roman" w:eastAsia="Times New Roman" w:hAnsi="Times New Roman" w:cs="Times New Roman"/>
                <w:color w:val="000000"/>
                <w:sz w:val="24"/>
              </w:rPr>
              <w:t>аптечки (3</w:t>
            </w:r>
            <w:r w:rsidRPr="0045750D">
              <w:rPr>
                <w:rFonts w:ascii="Times New Roman" w:eastAsia="Times New Roman" w:hAnsi="Times New Roman" w:cs="Times New Roman"/>
                <w:color w:val="000000"/>
                <w:sz w:val="24"/>
              </w:rPr>
              <w:t>ч.)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36BA6" w:rsidRPr="0045750D" w:rsidRDefault="00B36BA6" w:rsidP="00B36BA6">
            <w:pPr>
              <w:spacing w:after="4" w:line="248" w:lineRule="auto"/>
              <w:ind w:left="10" w:right="35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1.Необходимый перечень препаратов в аптечке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36BA6" w:rsidRDefault="00B36BA6" w:rsidP="00B36BA6">
            <w:pPr>
              <w:spacing w:after="4" w:line="248" w:lineRule="auto"/>
              <w:ind w:left="10" w:right="35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36BA6" w:rsidRPr="0045750D" w:rsidTr="00B36BA6">
        <w:trPr>
          <w:trHeight w:val="959"/>
        </w:trPr>
        <w:tc>
          <w:tcPr>
            <w:tcW w:w="313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36BA6" w:rsidRPr="0045750D" w:rsidRDefault="00B36BA6" w:rsidP="00336422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5750D"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Тема 12.</w:t>
            </w:r>
            <w:r w:rsidR="002E54D9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Закрепление полученных знаний (11</w:t>
            </w:r>
            <w:r w:rsidRPr="0045750D">
              <w:rPr>
                <w:rFonts w:ascii="Times New Roman" w:eastAsia="Times New Roman" w:hAnsi="Times New Roman" w:cs="Times New Roman"/>
                <w:color w:val="000000"/>
                <w:sz w:val="24"/>
              </w:rPr>
              <w:t>ч.)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36BA6" w:rsidRDefault="00B36BA6" w:rsidP="00B36BA6">
            <w:pPr>
              <w:spacing w:after="4" w:line="248" w:lineRule="auto"/>
              <w:ind w:left="10" w:right="35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5750D">
              <w:rPr>
                <w:rFonts w:ascii="Times New Roman" w:eastAsia="Times New Roman" w:hAnsi="Times New Roman" w:cs="Times New Roman"/>
                <w:color w:val="000000"/>
                <w:sz w:val="24"/>
              </w:rPr>
              <w:t>1.Обобщение знаний по курсу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45750D">
              <w:rPr>
                <w:rFonts w:ascii="Times New Roman" w:eastAsia="Times New Roman" w:hAnsi="Times New Roman" w:cs="Times New Roman"/>
                <w:color w:val="000000"/>
                <w:sz w:val="24"/>
              </w:rPr>
              <w:t>«Первая медицинская помощь»</w:t>
            </w:r>
          </w:p>
          <w:p w:rsidR="00B36BA6" w:rsidRDefault="00B36BA6" w:rsidP="00B36BA6">
            <w:pPr>
              <w:spacing w:after="4" w:line="248" w:lineRule="auto"/>
              <w:ind w:left="10" w:right="35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6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36BA6" w:rsidRPr="0045750D" w:rsidRDefault="00B36BA6" w:rsidP="00B36BA6">
            <w:pPr>
              <w:spacing w:after="4" w:line="248" w:lineRule="auto"/>
              <w:ind w:left="10" w:right="35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5750D">
              <w:rPr>
                <w:rFonts w:ascii="Times New Roman" w:eastAsia="Times New Roman" w:hAnsi="Times New Roman" w:cs="Times New Roman"/>
                <w:color w:val="000000"/>
                <w:sz w:val="24"/>
              </w:rPr>
              <w:t>1.Зачет по пройденному курсу «Первая медицинская помощь».</w:t>
            </w:r>
            <w:r w:rsidRPr="0045750D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B36BA6" w:rsidRDefault="00B36BA6" w:rsidP="00B36BA6">
            <w:pPr>
              <w:spacing w:after="4" w:line="248" w:lineRule="auto"/>
              <w:ind w:left="10" w:right="35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36BA6" w:rsidRPr="0045750D" w:rsidTr="00ED1605">
        <w:trPr>
          <w:trHeight w:val="959"/>
        </w:trPr>
        <w:tc>
          <w:tcPr>
            <w:tcW w:w="10759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6BA6" w:rsidRPr="0045750D" w:rsidRDefault="002E54D9" w:rsidP="00B36BA6">
            <w:pPr>
              <w:spacing w:after="4" w:line="248" w:lineRule="auto"/>
              <w:ind w:left="10" w:right="35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102</w:t>
            </w:r>
            <w:r w:rsidR="00B36BA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часов</w:t>
            </w:r>
          </w:p>
        </w:tc>
      </w:tr>
    </w:tbl>
    <w:p w:rsidR="007A7BCD" w:rsidRDefault="007A7BCD" w:rsidP="0045750D">
      <w:pPr>
        <w:spacing w:after="0" w:line="259" w:lineRule="auto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:rsidR="007A7BCD" w:rsidRPr="0045750D" w:rsidRDefault="007A7BCD" w:rsidP="0045750D">
      <w:pPr>
        <w:spacing w:after="0" w:line="259" w:lineRule="auto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:rsidR="0045750D" w:rsidRDefault="0045750D" w:rsidP="0016020B">
      <w:pPr>
        <w:pStyle w:val="Default"/>
        <w:rPr>
          <w:sz w:val="28"/>
          <w:szCs w:val="28"/>
        </w:rPr>
      </w:pPr>
    </w:p>
    <w:p w:rsidR="0045750D" w:rsidRDefault="0045750D" w:rsidP="0016020B">
      <w:pPr>
        <w:pStyle w:val="Default"/>
        <w:rPr>
          <w:sz w:val="28"/>
          <w:szCs w:val="28"/>
        </w:rPr>
      </w:pPr>
    </w:p>
    <w:p w:rsidR="0045750D" w:rsidRDefault="0045750D" w:rsidP="0016020B">
      <w:pPr>
        <w:pStyle w:val="Default"/>
        <w:rPr>
          <w:sz w:val="28"/>
          <w:szCs w:val="28"/>
        </w:rPr>
      </w:pPr>
    </w:p>
    <w:p w:rsidR="0045750D" w:rsidRDefault="0045750D" w:rsidP="0016020B">
      <w:pPr>
        <w:pStyle w:val="Default"/>
        <w:rPr>
          <w:sz w:val="28"/>
          <w:szCs w:val="28"/>
        </w:rPr>
      </w:pPr>
    </w:p>
    <w:p w:rsidR="0045750D" w:rsidRDefault="0045750D" w:rsidP="0016020B">
      <w:pPr>
        <w:pStyle w:val="Default"/>
        <w:rPr>
          <w:sz w:val="28"/>
          <w:szCs w:val="28"/>
        </w:rPr>
      </w:pPr>
    </w:p>
    <w:p w:rsidR="0045750D" w:rsidRDefault="0045750D" w:rsidP="0016020B">
      <w:pPr>
        <w:pStyle w:val="Default"/>
        <w:rPr>
          <w:sz w:val="28"/>
          <w:szCs w:val="28"/>
        </w:rPr>
      </w:pPr>
    </w:p>
    <w:p w:rsidR="0045750D" w:rsidRDefault="0045750D" w:rsidP="0016020B">
      <w:pPr>
        <w:pStyle w:val="Default"/>
        <w:rPr>
          <w:sz w:val="28"/>
          <w:szCs w:val="28"/>
        </w:rPr>
      </w:pPr>
    </w:p>
    <w:p w:rsidR="0045750D" w:rsidRDefault="0045750D" w:rsidP="0016020B">
      <w:pPr>
        <w:pStyle w:val="Default"/>
        <w:rPr>
          <w:sz w:val="28"/>
          <w:szCs w:val="28"/>
        </w:rPr>
      </w:pPr>
    </w:p>
    <w:p w:rsidR="0045750D" w:rsidRDefault="0045750D" w:rsidP="0016020B">
      <w:pPr>
        <w:pStyle w:val="Default"/>
        <w:rPr>
          <w:sz w:val="28"/>
          <w:szCs w:val="28"/>
        </w:rPr>
      </w:pPr>
    </w:p>
    <w:p w:rsidR="0045750D" w:rsidRDefault="0045750D" w:rsidP="0016020B">
      <w:pPr>
        <w:pStyle w:val="Default"/>
        <w:rPr>
          <w:sz w:val="28"/>
          <w:szCs w:val="28"/>
        </w:rPr>
      </w:pPr>
    </w:p>
    <w:p w:rsidR="0045750D" w:rsidRDefault="0045750D" w:rsidP="0016020B">
      <w:pPr>
        <w:pStyle w:val="Default"/>
        <w:rPr>
          <w:sz w:val="28"/>
          <w:szCs w:val="28"/>
        </w:rPr>
      </w:pPr>
    </w:p>
    <w:p w:rsidR="0045750D" w:rsidRDefault="0045750D" w:rsidP="0016020B">
      <w:pPr>
        <w:pStyle w:val="Default"/>
        <w:rPr>
          <w:sz w:val="28"/>
          <w:szCs w:val="28"/>
        </w:rPr>
      </w:pPr>
    </w:p>
    <w:p w:rsidR="0045750D" w:rsidRDefault="0045750D" w:rsidP="0016020B">
      <w:pPr>
        <w:pStyle w:val="Default"/>
        <w:rPr>
          <w:sz w:val="28"/>
          <w:szCs w:val="28"/>
        </w:rPr>
      </w:pPr>
    </w:p>
    <w:p w:rsidR="0045750D" w:rsidRDefault="0045750D" w:rsidP="0016020B">
      <w:pPr>
        <w:pStyle w:val="Default"/>
        <w:rPr>
          <w:sz w:val="28"/>
          <w:szCs w:val="28"/>
        </w:rPr>
      </w:pPr>
    </w:p>
    <w:p w:rsidR="00B36BA6" w:rsidRDefault="00B36BA6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br w:type="page"/>
      </w:r>
    </w:p>
    <w:p w:rsidR="005E34FF" w:rsidRPr="00457271" w:rsidRDefault="005E34FF" w:rsidP="0016020B">
      <w:pPr>
        <w:pStyle w:val="Default"/>
        <w:rPr>
          <w:sz w:val="28"/>
          <w:szCs w:val="28"/>
        </w:rPr>
      </w:pPr>
      <w:r w:rsidRPr="00457271">
        <w:rPr>
          <w:sz w:val="28"/>
          <w:szCs w:val="28"/>
        </w:rPr>
        <w:lastRenderedPageBreak/>
        <w:t>СПИСОК ЛИТЕРАТУРЫ,</w:t>
      </w:r>
    </w:p>
    <w:p w:rsidR="005E34FF" w:rsidRPr="00457271" w:rsidRDefault="005E34FF" w:rsidP="0016020B">
      <w:pPr>
        <w:pStyle w:val="Default"/>
        <w:rPr>
          <w:sz w:val="28"/>
          <w:szCs w:val="28"/>
        </w:rPr>
      </w:pPr>
      <w:r w:rsidRPr="00457271">
        <w:rPr>
          <w:sz w:val="28"/>
          <w:szCs w:val="28"/>
        </w:rPr>
        <w:t>РЕКОМЕНДОВАННЫЙ ОБУЧАЮЩИМСЯ</w:t>
      </w:r>
    </w:p>
    <w:p w:rsidR="005E34FF" w:rsidRPr="00457271" w:rsidRDefault="005E34FF" w:rsidP="0016020B">
      <w:pPr>
        <w:pStyle w:val="Default"/>
        <w:spacing w:after="199"/>
        <w:rPr>
          <w:sz w:val="28"/>
          <w:szCs w:val="28"/>
        </w:rPr>
      </w:pPr>
      <w:r w:rsidRPr="00457271">
        <w:rPr>
          <w:sz w:val="28"/>
          <w:szCs w:val="28"/>
        </w:rPr>
        <w:t>1. Домашний доктор. Лечебные домашние средства. Под редакцией Деборы Ткач. Москва, 2002г.</w:t>
      </w:r>
    </w:p>
    <w:p w:rsidR="005E34FF" w:rsidRPr="00457271" w:rsidRDefault="005E34FF" w:rsidP="0016020B">
      <w:pPr>
        <w:pStyle w:val="Default"/>
        <w:spacing w:after="199"/>
        <w:rPr>
          <w:sz w:val="28"/>
          <w:szCs w:val="28"/>
        </w:rPr>
      </w:pPr>
      <w:r w:rsidRPr="00457271">
        <w:rPr>
          <w:sz w:val="28"/>
          <w:szCs w:val="28"/>
        </w:rPr>
        <w:t>2. Бэрри Дэвис «Основы выживания в экстремальной ситуации». М, 2003.</w:t>
      </w:r>
    </w:p>
    <w:p w:rsidR="005E34FF" w:rsidRPr="00457271" w:rsidRDefault="005E34FF" w:rsidP="0016020B">
      <w:pPr>
        <w:pStyle w:val="Default"/>
        <w:spacing w:after="199"/>
        <w:rPr>
          <w:sz w:val="28"/>
          <w:szCs w:val="28"/>
        </w:rPr>
      </w:pPr>
      <w:r w:rsidRPr="00457271">
        <w:rPr>
          <w:sz w:val="28"/>
          <w:szCs w:val="28"/>
        </w:rPr>
        <w:t>3. И.Д. Зверев. Книга для чтения по анатомии, физиологии и гигиене человека. Пособие для учащихся. Москва, "Просвещение", 2010г.</w:t>
      </w:r>
    </w:p>
    <w:p w:rsidR="005E34FF" w:rsidRPr="00457271" w:rsidRDefault="005E34FF" w:rsidP="0016020B">
      <w:pPr>
        <w:pStyle w:val="Default"/>
        <w:spacing w:after="199"/>
        <w:rPr>
          <w:sz w:val="28"/>
          <w:szCs w:val="28"/>
        </w:rPr>
      </w:pPr>
      <w:r w:rsidRPr="00457271">
        <w:rPr>
          <w:sz w:val="28"/>
          <w:szCs w:val="28"/>
        </w:rPr>
        <w:t>4. Г.И. Косицкий, Д.Н. Дьяконова. Резервы нашего организма.</w:t>
      </w:r>
      <w:r w:rsidR="00AC4C35" w:rsidRPr="00457271">
        <w:rPr>
          <w:sz w:val="28"/>
          <w:szCs w:val="28"/>
        </w:rPr>
        <w:t xml:space="preserve"> </w:t>
      </w:r>
      <w:r w:rsidRPr="00457271">
        <w:rPr>
          <w:sz w:val="28"/>
          <w:szCs w:val="28"/>
        </w:rPr>
        <w:t>Москва,</w:t>
      </w:r>
      <w:r w:rsidR="00AC4C35" w:rsidRPr="00457271">
        <w:rPr>
          <w:sz w:val="28"/>
          <w:szCs w:val="28"/>
        </w:rPr>
        <w:t xml:space="preserve"> </w:t>
      </w:r>
      <w:r w:rsidRPr="00457271">
        <w:rPr>
          <w:sz w:val="28"/>
          <w:szCs w:val="28"/>
        </w:rPr>
        <w:t>"Просвещение", 2011г.</w:t>
      </w:r>
    </w:p>
    <w:p w:rsidR="005E34FF" w:rsidRPr="00457271" w:rsidRDefault="005E34FF" w:rsidP="0016020B">
      <w:pPr>
        <w:pStyle w:val="Default"/>
        <w:spacing w:after="199"/>
        <w:rPr>
          <w:sz w:val="28"/>
          <w:szCs w:val="28"/>
        </w:rPr>
      </w:pPr>
      <w:r w:rsidRPr="00457271">
        <w:rPr>
          <w:sz w:val="28"/>
          <w:szCs w:val="28"/>
        </w:rPr>
        <w:t>5. Межотраслевая инструкция по оказанию первой помощи при несчастных случаях на производстве. Разработчики В.Г. Бубнов, Н.В. Бубнова. М, «Издательство НЦ ЭНАС», 2003г.</w:t>
      </w:r>
    </w:p>
    <w:p w:rsidR="005E34FF" w:rsidRPr="00457271" w:rsidRDefault="005E34FF" w:rsidP="0016020B">
      <w:pPr>
        <w:pStyle w:val="Default"/>
        <w:spacing w:after="199"/>
        <w:rPr>
          <w:sz w:val="28"/>
          <w:szCs w:val="28"/>
        </w:rPr>
      </w:pPr>
      <w:r w:rsidRPr="00457271">
        <w:rPr>
          <w:sz w:val="28"/>
          <w:szCs w:val="28"/>
        </w:rPr>
        <w:t>6. И.В. Милюкова, Т.А. Евдокимова Лечебная физкультура. Новейший справочник. Санкт-Петербург. Москва, 2003.</w:t>
      </w:r>
    </w:p>
    <w:p w:rsidR="005E34FF" w:rsidRPr="00457271" w:rsidRDefault="005E34FF" w:rsidP="0016020B">
      <w:pPr>
        <w:pStyle w:val="Default"/>
        <w:rPr>
          <w:sz w:val="28"/>
          <w:szCs w:val="28"/>
        </w:rPr>
      </w:pPr>
      <w:r w:rsidRPr="00457271">
        <w:rPr>
          <w:sz w:val="28"/>
          <w:szCs w:val="28"/>
        </w:rPr>
        <w:t>7. И.П. Подласый «Педагогика». М, 2003.</w:t>
      </w:r>
    </w:p>
    <w:p w:rsidR="005E34FF" w:rsidRPr="00457271" w:rsidRDefault="005E34FF" w:rsidP="0016020B">
      <w:pPr>
        <w:pStyle w:val="Default"/>
        <w:rPr>
          <w:sz w:val="28"/>
          <w:szCs w:val="28"/>
        </w:rPr>
      </w:pPr>
    </w:p>
    <w:p w:rsidR="00407ED7" w:rsidRPr="00457271" w:rsidRDefault="005E34FF" w:rsidP="0016020B">
      <w:pPr>
        <w:pStyle w:val="Default"/>
        <w:rPr>
          <w:sz w:val="28"/>
          <w:szCs w:val="28"/>
        </w:rPr>
      </w:pPr>
      <w:r w:rsidRPr="00457271">
        <w:rPr>
          <w:sz w:val="28"/>
          <w:szCs w:val="28"/>
        </w:rPr>
        <w:t>8. Руководство по медицинской службе гражданской обороны. Редакция А.И. Бурназяна. Москва, "Медицина", 1983г.</w:t>
      </w:r>
    </w:p>
    <w:p w:rsidR="005E34FF" w:rsidRPr="00457271" w:rsidRDefault="005E34FF" w:rsidP="0016020B">
      <w:pPr>
        <w:pStyle w:val="Default"/>
        <w:rPr>
          <w:sz w:val="28"/>
          <w:szCs w:val="28"/>
        </w:rPr>
      </w:pPr>
    </w:p>
    <w:p w:rsidR="005E34FF" w:rsidRPr="00457271" w:rsidRDefault="005E34FF" w:rsidP="0016020B">
      <w:pPr>
        <w:pStyle w:val="Default"/>
        <w:rPr>
          <w:sz w:val="28"/>
          <w:szCs w:val="28"/>
        </w:rPr>
      </w:pPr>
    </w:p>
    <w:p w:rsidR="0045750D" w:rsidRPr="0045750D" w:rsidRDefault="0045750D" w:rsidP="0045750D">
      <w:pPr>
        <w:keepNext/>
        <w:keepLines/>
        <w:spacing w:after="0" w:line="259" w:lineRule="auto"/>
        <w:outlineLvl w:val="0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45750D">
        <w:rPr>
          <w:rFonts w:ascii="Times New Roman" w:eastAsia="Times New Roman" w:hAnsi="Times New Roman" w:cs="Times New Roman"/>
          <w:b/>
          <w:color w:val="000000"/>
          <w:sz w:val="28"/>
        </w:rPr>
        <w:t>Сайты, используемые при подготовке и проведении занятий</w:t>
      </w:r>
      <w:r w:rsidRPr="0045750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tbl>
      <w:tblPr>
        <w:tblStyle w:val="TableGrid"/>
        <w:tblpPr w:leftFromText="180" w:rightFromText="180" w:vertAnchor="text" w:horzAnchor="margin" w:tblpY="178"/>
        <w:tblW w:w="9768" w:type="dxa"/>
        <w:tblInd w:w="0" w:type="dxa"/>
        <w:tblCellMar>
          <w:top w:w="54" w:type="dxa"/>
          <w:left w:w="106" w:type="dxa"/>
          <w:right w:w="72" w:type="dxa"/>
        </w:tblCellMar>
        <w:tblLook w:val="04A0" w:firstRow="1" w:lastRow="0" w:firstColumn="1" w:lastColumn="0" w:noHBand="0" w:noVBand="1"/>
      </w:tblPr>
      <w:tblGrid>
        <w:gridCol w:w="6226"/>
        <w:gridCol w:w="3542"/>
      </w:tblGrid>
      <w:tr w:rsidR="0045750D" w:rsidRPr="0045750D" w:rsidTr="0045750D">
        <w:trPr>
          <w:trHeight w:val="449"/>
        </w:trPr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50D" w:rsidRPr="0045750D" w:rsidRDefault="0045750D" w:rsidP="0045750D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5750D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Название сайта</w:t>
            </w:r>
            <w:r w:rsidRPr="0045750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50D" w:rsidRPr="0045750D" w:rsidRDefault="0045750D" w:rsidP="0045750D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5750D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Электронный адрес</w:t>
            </w:r>
            <w:r w:rsidRPr="0045750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45750D" w:rsidRPr="0045750D" w:rsidTr="0045750D">
        <w:trPr>
          <w:trHeight w:val="286"/>
        </w:trPr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50D" w:rsidRPr="0045750D" w:rsidRDefault="0045750D" w:rsidP="0045750D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5750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Совет безопасности РФ 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50D" w:rsidRPr="0045750D" w:rsidRDefault="002B4CFB" w:rsidP="0045750D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hyperlink r:id="rId9">
              <w:r w:rsidR="0045750D" w:rsidRPr="0045750D">
                <w:rPr>
                  <w:rFonts w:ascii="Times New Roman" w:eastAsia="Times New Roman" w:hAnsi="Times New Roman" w:cs="Times New Roman"/>
                  <w:color w:val="000000"/>
                  <w:sz w:val="24"/>
                </w:rPr>
                <w:t>http://www.scrf.gov.ru</w:t>
              </w:r>
            </w:hyperlink>
            <w:hyperlink r:id="rId10">
              <w:r w:rsidR="0045750D" w:rsidRPr="0045750D">
                <w:rPr>
                  <w:rFonts w:ascii="Times New Roman" w:eastAsia="Times New Roman" w:hAnsi="Times New Roman" w:cs="Times New Roman"/>
                  <w:color w:val="000000"/>
                  <w:sz w:val="24"/>
                </w:rPr>
                <w:t xml:space="preserve"> </w:t>
              </w:r>
            </w:hyperlink>
          </w:p>
        </w:tc>
      </w:tr>
      <w:tr w:rsidR="0045750D" w:rsidRPr="0045750D" w:rsidTr="0045750D">
        <w:trPr>
          <w:trHeight w:val="286"/>
        </w:trPr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50D" w:rsidRPr="0045750D" w:rsidRDefault="0045750D" w:rsidP="0045750D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5750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Министерство внутренних дел РФ 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50D" w:rsidRPr="0045750D" w:rsidRDefault="002B4CFB" w:rsidP="0045750D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hyperlink r:id="rId11">
              <w:r w:rsidR="0045750D" w:rsidRPr="0045750D">
                <w:rPr>
                  <w:rFonts w:ascii="Times New Roman" w:eastAsia="Times New Roman" w:hAnsi="Times New Roman" w:cs="Times New Roman"/>
                  <w:color w:val="000000"/>
                  <w:sz w:val="24"/>
                </w:rPr>
                <w:t>http://www.mvd.ru</w:t>
              </w:r>
            </w:hyperlink>
            <w:hyperlink r:id="rId12">
              <w:r w:rsidR="0045750D" w:rsidRPr="0045750D">
                <w:rPr>
                  <w:rFonts w:ascii="Times New Roman" w:eastAsia="Times New Roman" w:hAnsi="Times New Roman" w:cs="Times New Roman"/>
                  <w:color w:val="000000"/>
                  <w:sz w:val="24"/>
                </w:rPr>
                <w:t xml:space="preserve"> </w:t>
              </w:r>
            </w:hyperlink>
          </w:p>
        </w:tc>
      </w:tr>
      <w:tr w:rsidR="0045750D" w:rsidRPr="0045750D" w:rsidTr="0045750D">
        <w:trPr>
          <w:trHeight w:val="286"/>
        </w:trPr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50D" w:rsidRPr="0045750D" w:rsidRDefault="0045750D" w:rsidP="0045750D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5750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МЧС России 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50D" w:rsidRPr="0045750D" w:rsidRDefault="002B4CFB" w:rsidP="0045750D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hyperlink r:id="rId13">
              <w:r w:rsidR="0045750D" w:rsidRPr="0045750D">
                <w:rPr>
                  <w:rFonts w:ascii="Times New Roman" w:eastAsia="Times New Roman" w:hAnsi="Times New Roman" w:cs="Times New Roman"/>
                  <w:color w:val="000000"/>
                  <w:sz w:val="24"/>
                </w:rPr>
                <w:t>http://www.emercom.gov.ru</w:t>
              </w:r>
            </w:hyperlink>
            <w:hyperlink r:id="rId14">
              <w:r w:rsidR="0045750D" w:rsidRPr="0045750D">
                <w:rPr>
                  <w:rFonts w:ascii="Times New Roman" w:eastAsia="Times New Roman" w:hAnsi="Times New Roman" w:cs="Times New Roman"/>
                  <w:color w:val="000000"/>
                  <w:sz w:val="24"/>
                </w:rPr>
                <w:t xml:space="preserve"> </w:t>
              </w:r>
            </w:hyperlink>
          </w:p>
        </w:tc>
      </w:tr>
      <w:tr w:rsidR="0045750D" w:rsidRPr="0045750D" w:rsidTr="0045750D">
        <w:trPr>
          <w:trHeight w:val="286"/>
        </w:trPr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50D" w:rsidRPr="0045750D" w:rsidRDefault="0045750D" w:rsidP="0045750D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5750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Министерство здравоохранения и соцразвития РФ 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50D" w:rsidRPr="0045750D" w:rsidRDefault="002B4CFB" w:rsidP="0045750D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hyperlink r:id="rId15">
              <w:r w:rsidR="0045750D" w:rsidRPr="0045750D">
                <w:rPr>
                  <w:rFonts w:ascii="Times New Roman" w:eastAsia="Times New Roman" w:hAnsi="Times New Roman" w:cs="Times New Roman"/>
                  <w:color w:val="000000"/>
                  <w:sz w:val="24"/>
                </w:rPr>
                <w:t>http://www.minzdrav</w:t>
              </w:r>
            </w:hyperlink>
            <w:hyperlink r:id="rId16">
              <w:r w:rsidR="0045750D" w:rsidRPr="0045750D">
                <w:rPr>
                  <w:rFonts w:ascii="Times New Roman" w:eastAsia="Times New Roman" w:hAnsi="Times New Roman" w:cs="Times New Roman"/>
                  <w:color w:val="000000"/>
                  <w:sz w:val="24"/>
                </w:rPr>
                <w:t>-</w:t>
              </w:r>
            </w:hyperlink>
            <w:hyperlink r:id="rId17">
              <w:r w:rsidR="0045750D" w:rsidRPr="0045750D">
                <w:rPr>
                  <w:rFonts w:ascii="Times New Roman" w:eastAsia="Times New Roman" w:hAnsi="Times New Roman" w:cs="Times New Roman"/>
                  <w:color w:val="000000"/>
                  <w:sz w:val="24"/>
                </w:rPr>
                <w:t>rf.ru</w:t>
              </w:r>
            </w:hyperlink>
            <w:hyperlink r:id="rId18">
              <w:r w:rsidR="0045750D" w:rsidRPr="0045750D">
                <w:rPr>
                  <w:rFonts w:ascii="Times New Roman" w:eastAsia="Times New Roman" w:hAnsi="Times New Roman" w:cs="Times New Roman"/>
                  <w:color w:val="000000"/>
                  <w:sz w:val="24"/>
                </w:rPr>
                <w:t xml:space="preserve"> </w:t>
              </w:r>
            </w:hyperlink>
          </w:p>
        </w:tc>
      </w:tr>
      <w:tr w:rsidR="0045750D" w:rsidRPr="0045750D" w:rsidTr="0045750D">
        <w:trPr>
          <w:trHeight w:val="286"/>
        </w:trPr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50D" w:rsidRPr="0045750D" w:rsidRDefault="0045750D" w:rsidP="0045750D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5750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Министерство обороны РФ 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50D" w:rsidRPr="0045750D" w:rsidRDefault="002B4CFB" w:rsidP="0045750D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hyperlink r:id="rId19">
              <w:r w:rsidR="0045750D" w:rsidRPr="0045750D">
                <w:rPr>
                  <w:rFonts w:ascii="Times New Roman" w:eastAsia="Times New Roman" w:hAnsi="Times New Roman" w:cs="Times New Roman"/>
                  <w:color w:val="000000"/>
                  <w:sz w:val="24"/>
                </w:rPr>
                <w:t>http://www.mil.ru</w:t>
              </w:r>
            </w:hyperlink>
            <w:hyperlink r:id="rId20">
              <w:r w:rsidR="0045750D" w:rsidRPr="0045750D">
                <w:rPr>
                  <w:rFonts w:ascii="Times New Roman" w:eastAsia="Times New Roman" w:hAnsi="Times New Roman" w:cs="Times New Roman"/>
                  <w:color w:val="000000"/>
                  <w:sz w:val="24"/>
                </w:rPr>
                <w:t xml:space="preserve"> </w:t>
              </w:r>
            </w:hyperlink>
          </w:p>
        </w:tc>
      </w:tr>
      <w:tr w:rsidR="0045750D" w:rsidRPr="0045750D" w:rsidTr="0045750D">
        <w:trPr>
          <w:trHeight w:val="288"/>
        </w:trPr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50D" w:rsidRPr="0045750D" w:rsidRDefault="0045750D" w:rsidP="0045750D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5750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Министерство образования и науки РФ 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50D" w:rsidRPr="0045750D" w:rsidRDefault="002B4CFB" w:rsidP="0045750D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hyperlink r:id="rId21">
              <w:r w:rsidR="0045750D" w:rsidRPr="0045750D">
                <w:rPr>
                  <w:rFonts w:ascii="Times New Roman" w:eastAsia="Times New Roman" w:hAnsi="Times New Roman" w:cs="Times New Roman"/>
                  <w:color w:val="000000"/>
                  <w:sz w:val="24"/>
                </w:rPr>
                <w:t>http://mon.gov.ru/</w:t>
              </w:r>
            </w:hyperlink>
            <w:hyperlink r:id="rId22">
              <w:r w:rsidR="0045750D" w:rsidRPr="0045750D">
                <w:rPr>
                  <w:rFonts w:ascii="Times New Roman" w:eastAsia="Times New Roman" w:hAnsi="Times New Roman" w:cs="Times New Roman"/>
                  <w:color w:val="000000"/>
                  <w:sz w:val="24"/>
                </w:rPr>
                <w:t xml:space="preserve"> </w:t>
              </w:r>
            </w:hyperlink>
          </w:p>
        </w:tc>
      </w:tr>
      <w:tr w:rsidR="0045750D" w:rsidRPr="0045750D" w:rsidTr="0045750D">
        <w:trPr>
          <w:trHeight w:val="286"/>
        </w:trPr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50D" w:rsidRPr="0045750D" w:rsidRDefault="0045750D" w:rsidP="0045750D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5750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Министерство природных ресурсов РФ 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50D" w:rsidRPr="0045750D" w:rsidRDefault="002B4CFB" w:rsidP="0045750D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hyperlink r:id="rId23">
              <w:r w:rsidR="0045750D" w:rsidRPr="0045750D">
                <w:rPr>
                  <w:rFonts w:ascii="Times New Roman" w:eastAsia="Times New Roman" w:hAnsi="Times New Roman" w:cs="Times New Roman"/>
                  <w:color w:val="000000"/>
                  <w:sz w:val="24"/>
                </w:rPr>
                <w:t>http://www.mnr.gov.ru</w:t>
              </w:r>
            </w:hyperlink>
            <w:hyperlink r:id="rId24">
              <w:r w:rsidR="0045750D" w:rsidRPr="0045750D">
                <w:rPr>
                  <w:rFonts w:ascii="Times New Roman" w:eastAsia="Times New Roman" w:hAnsi="Times New Roman" w:cs="Times New Roman"/>
                  <w:color w:val="000000"/>
                  <w:sz w:val="24"/>
                </w:rPr>
                <w:t xml:space="preserve"> </w:t>
              </w:r>
            </w:hyperlink>
          </w:p>
        </w:tc>
      </w:tr>
      <w:tr w:rsidR="0045750D" w:rsidRPr="0045750D" w:rsidTr="0045750D">
        <w:trPr>
          <w:trHeight w:val="286"/>
        </w:trPr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50D" w:rsidRPr="0045750D" w:rsidRDefault="0045750D" w:rsidP="0045750D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5750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Русский образовательный портал 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50D" w:rsidRPr="0045750D" w:rsidRDefault="002B4CFB" w:rsidP="0045750D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hyperlink r:id="rId25">
              <w:r w:rsidR="0045750D" w:rsidRPr="0045750D">
                <w:rPr>
                  <w:rFonts w:ascii="Times New Roman" w:eastAsia="Times New Roman" w:hAnsi="Times New Roman" w:cs="Times New Roman"/>
                  <w:color w:val="000000"/>
                  <w:sz w:val="24"/>
                </w:rPr>
                <w:t>http://www.gov.ed.ru</w:t>
              </w:r>
            </w:hyperlink>
            <w:hyperlink r:id="rId26">
              <w:r w:rsidR="0045750D" w:rsidRPr="0045750D">
                <w:rPr>
                  <w:rFonts w:ascii="Times New Roman" w:eastAsia="Times New Roman" w:hAnsi="Times New Roman" w:cs="Times New Roman"/>
                  <w:color w:val="000000"/>
                  <w:sz w:val="24"/>
                </w:rPr>
                <w:t xml:space="preserve"> </w:t>
              </w:r>
            </w:hyperlink>
          </w:p>
        </w:tc>
      </w:tr>
      <w:tr w:rsidR="0045750D" w:rsidRPr="0045750D" w:rsidTr="0045750D">
        <w:trPr>
          <w:trHeight w:val="286"/>
        </w:trPr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50D" w:rsidRPr="0045750D" w:rsidRDefault="0045750D" w:rsidP="0045750D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5750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Федеральный российский общеобразовательный портал 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50D" w:rsidRPr="0045750D" w:rsidRDefault="002B4CFB" w:rsidP="0045750D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hyperlink r:id="rId27">
              <w:r w:rsidR="0045750D" w:rsidRPr="0045750D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http://www.school.edu.ru</w:t>
              </w:r>
            </w:hyperlink>
            <w:hyperlink r:id="rId28">
              <w:r w:rsidR="0045750D" w:rsidRPr="0045750D">
                <w:rPr>
                  <w:rFonts w:ascii="Times New Roman" w:eastAsia="Times New Roman" w:hAnsi="Times New Roman" w:cs="Times New Roman"/>
                  <w:color w:val="000000"/>
                  <w:sz w:val="24"/>
                </w:rPr>
                <w:t xml:space="preserve"> </w:t>
              </w:r>
            </w:hyperlink>
          </w:p>
        </w:tc>
      </w:tr>
      <w:tr w:rsidR="0045750D" w:rsidRPr="0045750D" w:rsidTr="0045750D">
        <w:trPr>
          <w:trHeight w:val="286"/>
        </w:trPr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50D" w:rsidRPr="0045750D" w:rsidRDefault="0045750D" w:rsidP="0045750D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5750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Энциклопедия безопасности 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50D" w:rsidRPr="0045750D" w:rsidRDefault="002B4CFB" w:rsidP="0045750D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hyperlink r:id="rId29">
              <w:r w:rsidR="0045750D" w:rsidRPr="0045750D">
                <w:rPr>
                  <w:rFonts w:ascii="Times New Roman" w:eastAsia="Times New Roman" w:hAnsi="Times New Roman" w:cs="Times New Roman"/>
                  <w:color w:val="000000"/>
                  <w:sz w:val="24"/>
                </w:rPr>
                <w:t>http://www.opasno.net</w:t>
              </w:r>
            </w:hyperlink>
            <w:hyperlink r:id="rId30">
              <w:r w:rsidR="0045750D" w:rsidRPr="0045750D">
                <w:rPr>
                  <w:rFonts w:ascii="Times New Roman" w:eastAsia="Times New Roman" w:hAnsi="Times New Roman" w:cs="Times New Roman"/>
                  <w:color w:val="000000"/>
                  <w:sz w:val="24"/>
                </w:rPr>
                <w:t xml:space="preserve"> </w:t>
              </w:r>
            </w:hyperlink>
          </w:p>
        </w:tc>
      </w:tr>
      <w:tr w:rsidR="0045750D" w:rsidRPr="0045750D" w:rsidTr="0045750D">
        <w:trPr>
          <w:trHeight w:val="286"/>
        </w:trPr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50D" w:rsidRPr="0045750D" w:rsidRDefault="0045750D" w:rsidP="0045750D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5750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Личная безопасность 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50D" w:rsidRPr="0045750D" w:rsidRDefault="002B4CFB" w:rsidP="0045750D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hyperlink r:id="rId31">
              <w:r w:rsidR="0045750D" w:rsidRPr="0045750D">
                <w:rPr>
                  <w:rFonts w:ascii="Times New Roman" w:eastAsia="Times New Roman" w:hAnsi="Times New Roman" w:cs="Times New Roman"/>
                  <w:color w:val="000000"/>
                  <w:sz w:val="24"/>
                </w:rPr>
                <w:t>http://personal</w:t>
              </w:r>
            </w:hyperlink>
            <w:hyperlink r:id="rId32">
              <w:r w:rsidR="0045750D" w:rsidRPr="0045750D">
                <w:rPr>
                  <w:rFonts w:ascii="Times New Roman" w:eastAsia="Times New Roman" w:hAnsi="Times New Roman" w:cs="Times New Roman"/>
                  <w:color w:val="000000"/>
                  <w:sz w:val="24"/>
                </w:rPr>
                <w:t>-</w:t>
              </w:r>
            </w:hyperlink>
            <w:hyperlink r:id="rId33">
              <w:r w:rsidR="0045750D" w:rsidRPr="0045750D">
                <w:rPr>
                  <w:rFonts w:ascii="Times New Roman" w:eastAsia="Times New Roman" w:hAnsi="Times New Roman" w:cs="Times New Roman"/>
                  <w:color w:val="000000"/>
                  <w:sz w:val="24"/>
                </w:rPr>
                <w:t>safety.redut</w:t>
              </w:r>
            </w:hyperlink>
            <w:hyperlink r:id="rId34">
              <w:r w:rsidR="0045750D" w:rsidRPr="0045750D">
                <w:rPr>
                  <w:rFonts w:ascii="Times New Roman" w:eastAsia="Times New Roman" w:hAnsi="Times New Roman" w:cs="Times New Roman"/>
                  <w:color w:val="000000"/>
                  <w:sz w:val="24"/>
                </w:rPr>
                <w:t>-</w:t>
              </w:r>
            </w:hyperlink>
            <w:hyperlink r:id="rId35">
              <w:r w:rsidR="0045750D" w:rsidRPr="0045750D">
                <w:rPr>
                  <w:rFonts w:ascii="Times New Roman" w:eastAsia="Times New Roman" w:hAnsi="Times New Roman" w:cs="Times New Roman"/>
                  <w:color w:val="000000"/>
                  <w:sz w:val="24"/>
                </w:rPr>
                <w:t>7.ru</w:t>
              </w:r>
            </w:hyperlink>
            <w:hyperlink r:id="rId36">
              <w:r w:rsidR="0045750D" w:rsidRPr="0045750D">
                <w:rPr>
                  <w:rFonts w:ascii="Times New Roman" w:eastAsia="Times New Roman" w:hAnsi="Times New Roman" w:cs="Times New Roman"/>
                  <w:color w:val="000000"/>
                  <w:sz w:val="24"/>
                </w:rPr>
                <w:t xml:space="preserve"> </w:t>
              </w:r>
            </w:hyperlink>
          </w:p>
        </w:tc>
      </w:tr>
      <w:tr w:rsidR="0045750D" w:rsidRPr="0045750D" w:rsidTr="0045750D">
        <w:trPr>
          <w:trHeight w:val="564"/>
        </w:trPr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50D" w:rsidRPr="0045750D" w:rsidRDefault="0045750D" w:rsidP="0045750D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5750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Образовательные </w:t>
            </w:r>
            <w:r w:rsidRPr="0045750D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ресурсы </w:t>
            </w:r>
            <w:r w:rsidRPr="0045750D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Интернета-Безопасность жизнедеятельности 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50D" w:rsidRPr="0045750D" w:rsidRDefault="002B4CFB" w:rsidP="0045750D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hyperlink r:id="rId37">
              <w:r w:rsidR="0045750D" w:rsidRPr="0045750D">
                <w:rPr>
                  <w:rFonts w:ascii="Times New Roman" w:eastAsia="Times New Roman" w:hAnsi="Times New Roman" w:cs="Times New Roman"/>
                  <w:color w:val="000000"/>
                  <w:sz w:val="24"/>
                </w:rPr>
                <w:t>http://www.alleng.ru</w:t>
              </w:r>
            </w:hyperlink>
            <w:hyperlink r:id="rId38">
              <w:r w:rsidR="0045750D" w:rsidRPr="0045750D">
                <w:rPr>
                  <w:rFonts w:ascii="Times New Roman" w:eastAsia="Times New Roman" w:hAnsi="Times New Roman" w:cs="Times New Roman"/>
                  <w:color w:val="000000"/>
                  <w:sz w:val="24"/>
                </w:rPr>
                <w:t xml:space="preserve"> </w:t>
              </w:r>
            </w:hyperlink>
          </w:p>
        </w:tc>
      </w:tr>
      <w:tr w:rsidR="0045750D" w:rsidRPr="002E54D9" w:rsidTr="0045750D">
        <w:trPr>
          <w:trHeight w:val="562"/>
        </w:trPr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50D" w:rsidRPr="0045750D" w:rsidRDefault="0045750D" w:rsidP="0045750D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5750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«Мой компас» (безопасность ребёнка) 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50D" w:rsidRPr="0045750D" w:rsidRDefault="002B4CFB" w:rsidP="0045750D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hyperlink r:id="rId39">
              <w:r w:rsidR="0045750D" w:rsidRPr="0045750D">
                <w:rPr>
                  <w:rFonts w:ascii="Times New Roman" w:eastAsia="Times New Roman" w:hAnsi="Times New Roman" w:cs="Times New Roman"/>
                  <w:color w:val="000000"/>
                  <w:sz w:val="24"/>
                  <w:lang w:val="en-US"/>
                </w:rPr>
                <w:t>http://moikompas.ru/compas/bezo</w:t>
              </w:r>
            </w:hyperlink>
            <w:hyperlink r:id="rId40">
              <w:r w:rsidR="0045750D" w:rsidRPr="0045750D">
                <w:rPr>
                  <w:rFonts w:ascii="Times New Roman" w:eastAsia="Times New Roman" w:hAnsi="Times New Roman" w:cs="Times New Roman"/>
                  <w:color w:val="000000"/>
                  <w:sz w:val="24"/>
                  <w:lang w:val="en-US"/>
                </w:rPr>
                <w:t xml:space="preserve"> </w:t>
              </w:r>
            </w:hyperlink>
            <w:r w:rsidR="0045750D" w:rsidRPr="0045750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pasnost_det </w:t>
            </w:r>
          </w:p>
        </w:tc>
      </w:tr>
    </w:tbl>
    <w:p w:rsidR="006B397A" w:rsidRPr="00B36BA6" w:rsidRDefault="0045750D" w:rsidP="00B36BA6">
      <w:pPr>
        <w:spacing w:after="0" w:line="259" w:lineRule="auto"/>
        <w:ind w:left="1126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7A7BCD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 xml:space="preserve"> </w:t>
      </w:r>
    </w:p>
    <w:sectPr w:rsidR="006B397A" w:rsidRPr="00B36BA6" w:rsidSect="007A7BCD">
      <w:footerReference w:type="default" r:id="rId4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4CFB" w:rsidRDefault="002B4CFB" w:rsidP="007A7BCD">
      <w:pPr>
        <w:spacing w:after="0" w:line="240" w:lineRule="auto"/>
      </w:pPr>
      <w:r>
        <w:separator/>
      </w:r>
    </w:p>
  </w:endnote>
  <w:endnote w:type="continuationSeparator" w:id="0">
    <w:p w:rsidR="002B4CFB" w:rsidRDefault="002B4CFB" w:rsidP="007A7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7823492"/>
      <w:docPartObj>
        <w:docPartGallery w:val="Page Numbers (Bottom of Page)"/>
        <w:docPartUnique/>
      </w:docPartObj>
    </w:sdtPr>
    <w:sdtEndPr/>
    <w:sdtContent>
      <w:p w:rsidR="007A7BCD" w:rsidRDefault="007A7BCD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54D9">
          <w:rPr>
            <w:noProof/>
          </w:rPr>
          <w:t>4</w:t>
        </w:r>
        <w:r>
          <w:fldChar w:fldCharType="end"/>
        </w:r>
      </w:p>
    </w:sdtContent>
  </w:sdt>
  <w:p w:rsidR="007A7BCD" w:rsidRDefault="007A7BC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4CFB" w:rsidRDefault="002B4CFB" w:rsidP="007A7BCD">
      <w:pPr>
        <w:spacing w:after="0" w:line="240" w:lineRule="auto"/>
      </w:pPr>
      <w:r>
        <w:separator/>
      </w:r>
    </w:p>
  </w:footnote>
  <w:footnote w:type="continuationSeparator" w:id="0">
    <w:p w:rsidR="002B4CFB" w:rsidRDefault="002B4CFB" w:rsidP="007A7B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1484" w:hanging="360"/>
      </w:pPr>
      <w:rPr>
        <w:rFonts w:ascii="Symbol" w:hAnsi="Symbol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928" w:hanging="360"/>
      </w:pPr>
      <w:rPr>
        <w:rFonts w:ascii="Symbol" w:hAnsi="Symbol"/>
        <w:i w:val="0"/>
      </w:rPr>
    </w:lvl>
  </w:abstractNum>
  <w:abstractNum w:abstractNumId="8" w15:restartNumberingAfterBreak="0">
    <w:nsid w:val="25B66F24"/>
    <w:multiLevelType w:val="hybridMultilevel"/>
    <w:tmpl w:val="EFECD8C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F691473"/>
    <w:multiLevelType w:val="multilevel"/>
    <w:tmpl w:val="4C0E2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F9684E"/>
    <w:multiLevelType w:val="multilevel"/>
    <w:tmpl w:val="A224B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9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F3F09"/>
    <w:rsid w:val="00014084"/>
    <w:rsid w:val="000213C1"/>
    <w:rsid w:val="000229A9"/>
    <w:rsid w:val="00026ADD"/>
    <w:rsid w:val="000312EE"/>
    <w:rsid w:val="000363BB"/>
    <w:rsid w:val="0004574C"/>
    <w:rsid w:val="00054ECD"/>
    <w:rsid w:val="000A5D4E"/>
    <w:rsid w:val="000A78C6"/>
    <w:rsid w:val="000A7902"/>
    <w:rsid w:val="000B319E"/>
    <w:rsid w:val="000B6DE3"/>
    <w:rsid w:val="000C429F"/>
    <w:rsid w:val="000E0777"/>
    <w:rsid w:val="000E4A72"/>
    <w:rsid w:val="000F47CB"/>
    <w:rsid w:val="0010449B"/>
    <w:rsid w:val="001164AD"/>
    <w:rsid w:val="00127A7D"/>
    <w:rsid w:val="00135D78"/>
    <w:rsid w:val="0016020B"/>
    <w:rsid w:val="001620B4"/>
    <w:rsid w:val="001679BD"/>
    <w:rsid w:val="00171C31"/>
    <w:rsid w:val="00173684"/>
    <w:rsid w:val="0019005D"/>
    <w:rsid w:val="001A12BC"/>
    <w:rsid w:val="001C073E"/>
    <w:rsid w:val="001C650A"/>
    <w:rsid w:val="001C6C5B"/>
    <w:rsid w:val="001F3F09"/>
    <w:rsid w:val="002408A3"/>
    <w:rsid w:val="002616A9"/>
    <w:rsid w:val="0028678A"/>
    <w:rsid w:val="002A72E6"/>
    <w:rsid w:val="002B4CFB"/>
    <w:rsid w:val="002E04FF"/>
    <w:rsid w:val="002E54D9"/>
    <w:rsid w:val="002E6360"/>
    <w:rsid w:val="003323C9"/>
    <w:rsid w:val="003361EB"/>
    <w:rsid w:val="0038685A"/>
    <w:rsid w:val="003B705F"/>
    <w:rsid w:val="003B794E"/>
    <w:rsid w:val="003D7948"/>
    <w:rsid w:val="003F610E"/>
    <w:rsid w:val="00407ED7"/>
    <w:rsid w:val="0045038E"/>
    <w:rsid w:val="004514B6"/>
    <w:rsid w:val="00457271"/>
    <w:rsid w:val="0045750D"/>
    <w:rsid w:val="0049459D"/>
    <w:rsid w:val="004A1290"/>
    <w:rsid w:val="004A3468"/>
    <w:rsid w:val="004D01D0"/>
    <w:rsid w:val="004F4A07"/>
    <w:rsid w:val="00520641"/>
    <w:rsid w:val="00526183"/>
    <w:rsid w:val="00536F95"/>
    <w:rsid w:val="00555152"/>
    <w:rsid w:val="00576B34"/>
    <w:rsid w:val="005923E1"/>
    <w:rsid w:val="00593AF6"/>
    <w:rsid w:val="005C3D68"/>
    <w:rsid w:val="005C53C0"/>
    <w:rsid w:val="005E0059"/>
    <w:rsid w:val="005E2491"/>
    <w:rsid w:val="005E34FF"/>
    <w:rsid w:val="005E6726"/>
    <w:rsid w:val="00607939"/>
    <w:rsid w:val="00627386"/>
    <w:rsid w:val="00636D65"/>
    <w:rsid w:val="0064728F"/>
    <w:rsid w:val="006557BA"/>
    <w:rsid w:val="00662E99"/>
    <w:rsid w:val="00680B42"/>
    <w:rsid w:val="006810C0"/>
    <w:rsid w:val="006B397A"/>
    <w:rsid w:val="006C2730"/>
    <w:rsid w:val="006E2DE4"/>
    <w:rsid w:val="006F05FA"/>
    <w:rsid w:val="006F1751"/>
    <w:rsid w:val="006F7159"/>
    <w:rsid w:val="00715B09"/>
    <w:rsid w:val="00722BED"/>
    <w:rsid w:val="00750474"/>
    <w:rsid w:val="00761E97"/>
    <w:rsid w:val="00791250"/>
    <w:rsid w:val="00791333"/>
    <w:rsid w:val="00794399"/>
    <w:rsid w:val="007A7BCD"/>
    <w:rsid w:val="007E4397"/>
    <w:rsid w:val="007E5618"/>
    <w:rsid w:val="007F456A"/>
    <w:rsid w:val="008023B5"/>
    <w:rsid w:val="00827928"/>
    <w:rsid w:val="00835EF7"/>
    <w:rsid w:val="00853756"/>
    <w:rsid w:val="00854931"/>
    <w:rsid w:val="0087055F"/>
    <w:rsid w:val="008A1A4A"/>
    <w:rsid w:val="008A245E"/>
    <w:rsid w:val="008A640D"/>
    <w:rsid w:val="00966163"/>
    <w:rsid w:val="0099040D"/>
    <w:rsid w:val="009970B6"/>
    <w:rsid w:val="009C2A67"/>
    <w:rsid w:val="00A177E7"/>
    <w:rsid w:val="00A17FC2"/>
    <w:rsid w:val="00A515DB"/>
    <w:rsid w:val="00A6624A"/>
    <w:rsid w:val="00A920FF"/>
    <w:rsid w:val="00AB42F2"/>
    <w:rsid w:val="00AC2FDE"/>
    <w:rsid w:val="00AC4C35"/>
    <w:rsid w:val="00AF045F"/>
    <w:rsid w:val="00AF7585"/>
    <w:rsid w:val="00B36BA6"/>
    <w:rsid w:val="00B42824"/>
    <w:rsid w:val="00B42BB1"/>
    <w:rsid w:val="00B56E30"/>
    <w:rsid w:val="00B5776C"/>
    <w:rsid w:val="00B60D6B"/>
    <w:rsid w:val="00C34E12"/>
    <w:rsid w:val="00C56046"/>
    <w:rsid w:val="00C61841"/>
    <w:rsid w:val="00C811AC"/>
    <w:rsid w:val="00C82DA9"/>
    <w:rsid w:val="00CB19E8"/>
    <w:rsid w:val="00CC3B4E"/>
    <w:rsid w:val="00CE6C6C"/>
    <w:rsid w:val="00CE791A"/>
    <w:rsid w:val="00D108DB"/>
    <w:rsid w:val="00D176D0"/>
    <w:rsid w:val="00D2273A"/>
    <w:rsid w:val="00D32A90"/>
    <w:rsid w:val="00D75FB8"/>
    <w:rsid w:val="00DD4A8C"/>
    <w:rsid w:val="00E17D5F"/>
    <w:rsid w:val="00E436FC"/>
    <w:rsid w:val="00E97387"/>
    <w:rsid w:val="00EF7572"/>
    <w:rsid w:val="00F6411C"/>
    <w:rsid w:val="00F86CD4"/>
    <w:rsid w:val="00F948A0"/>
    <w:rsid w:val="00FA4AED"/>
    <w:rsid w:val="00FB53A2"/>
    <w:rsid w:val="00FC65BB"/>
    <w:rsid w:val="00FD39AE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22AC96-8F13-4447-A196-97B611E81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A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3F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49459D"/>
  </w:style>
  <w:style w:type="character" w:styleId="a4">
    <w:name w:val="Hyperlink"/>
    <w:basedOn w:val="a0"/>
    <w:uiPriority w:val="99"/>
    <w:semiHidden/>
    <w:unhideWhenUsed/>
    <w:rsid w:val="0049459D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116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E34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3"/>
    <w:uiPriority w:val="59"/>
    <w:rsid w:val="001A12BC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">
    <w:name w:val="TableGrid"/>
    <w:rsid w:val="0045750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header"/>
    <w:basedOn w:val="a"/>
    <w:link w:val="a7"/>
    <w:uiPriority w:val="99"/>
    <w:unhideWhenUsed/>
    <w:rsid w:val="007A7B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A7BCD"/>
  </w:style>
  <w:style w:type="paragraph" w:styleId="a8">
    <w:name w:val="footer"/>
    <w:basedOn w:val="a"/>
    <w:link w:val="a9"/>
    <w:uiPriority w:val="99"/>
    <w:unhideWhenUsed/>
    <w:rsid w:val="007A7B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A7BCD"/>
  </w:style>
  <w:style w:type="paragraph" w:styleId="aa">
    <w:name w:val="List Paragraph"/>
    <w:basedOn w:val="a"/>
    <w:uiPriority w:val="34"/>
    <w:qFormat/>
    <w:rsid w:val="00B36B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1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emercom.gov.ru/" TargetMode="External"/><Relationship Id="rId18" Type="http://schemas.openxmlformats.org/officeDocument/2006/relationships/hyperlink" Target="http://www.minzdrav-rf.ru/" TargetMode="External"/><Relationship Id="rId26" Type="http://schemas.openxmlformats.org/officeDocument/2006/relationships/hyperlink" Target="http://www.gov.ed.ru/" TargetMode="External"/><Relationship Id="rId39" Type="http://schemas.openxmlformats.org/officeDocument/2006/relationships/hyperlink" Target="http://moikompas.ru/compas/bezo" TargetMode="External"/><Relationship Id="rId3" Type="http://schemas.openxmlformats.org/officeDocument/2006/relationships/styles" Target="styles.xml"/><Relationship Id="rId21" Type="http://schemas.openxmlformats.org/officeDocument/2006/relationships/hyperlink" Target="http://mon.gov.ru/" TargetMode="External"/><Relationship Id="rId34" Type="http://schemas.openxmlformats.org/officeDocument/2006/relationships/hyperlink" Target="http://personal-safety.redut-7.ru/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mvd.ru/" TargetMode="External"/><Relationship Id="rId17" Type="http://schemas.openxmlformats.org/officeDocument/2006/relationships/hyperlink" Target="http://www.minzdrav-rf.ru/" TargetMode="External"/><Relationship Id="rId25" Type="http://schemas.openxmlformats.org/officeDocument/2006/relationships/hyperlink" Target="http://www.gov.ed.ru/" TargetMode="External"/><Relationship Id="rId33" Type="http://schemas.openxmlformats.org/officeDocument/2006/relationships/hyperlink" Target="http://personal-safety.redut-7.ru/" TargetMode="External"/><Relationship Id="rId38" Type="http://schemas.openxmlformats.org/officeDocument/2006/relationships/hyperlink" Target="http://www.alleng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inzdrav-rf.ru/" TargetMode="External"/><Relationship Id="rId20" Type="http://schemas.openxmlformats.org/officeDocument/2006/relationships/hyperlink" Target="http://www.mil.ru/" TargetMode="External"/><Relationship Id="rId29" Type="http://schemas.openxmlformats.org/officeDocument/2006/relationships/hyperlink" Target="http://www.opasno.net/" TargetMode="Externa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vd.ru/" TargetMode="External"/><Relationship Id="rId24" Type="http://schemas.openxmlformats.org/officeDocument/2006/relationships/hyperlink" Target="http://www.mnr.gov.ru/" TargetMode="External"/><Relationship Id="rId32" Type="http://schemas.openxmlformats.org/officeDocument/2006/relationships/hyperlink" Target="http://personal-safety.redut-7.ru/" TargetMode="External"/><Relationship Id="rId37" Type="http://schemas.openxmlformats.org/officeDocument/2006/relationships/hyperlink" Target="http://www.alleng.ru/" TargetMode="External"/><Relationship Id="rId40" Type="http://schemas.openxmlformats.org/officeDocument/2006/relationships/hyperlink" Target="http://moikompas.ru/compas/bez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inzdrav-rf.ru/" TargetMode="External"/><Relationship Id="rId23" Type="http://schemas.openxmlformats.org/officeDocument/2006/relationships/hyperlink" Target="http://www.mnr.gov.ru/" TargetMode="External"/><Relationship Id="rId28" Type="http://schemas.openxmlformats.org/officeDocument/2006/relationships/hyperlink" Target="http://www.school.edu.ru/" TargetMode="External"/><Relationship Id="rId36" Type="http://schemas.openxmlformats.org/officeDocument/2006/relationships/hyperlink" Target="http://personal-safety.redut-7.ru/" TargetMode="External"/><Relationship Id="rId10" Type="http://schemas.openxmlformats.org/officeDocument/2006/relationships/hyperlink" Target="http://www.scrf.gov.ru/" TargetMode="External"/><Relationship Id="rId19" Type="http://schemas.openxmlformats.org/officeDocument/2006/relationships/hyperlink" Target="http://www.mil.ru/" TargetMode="External"/><Relationship Id="rId31" Type="http://schemas.openxmlformats.org/officeDocument/2006/relationships/hyperlink" Target="http://personal-safety.redut-7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crf.gov.ru/" TargetMode="External"/><Relationship Id="rId14" Type="http://schemas.openxmlformats.org/officeDocument/2006/relationships/hyperlink" Target="http://www.emercom.gov.ru/" TargetMode="External"/><Relationship Id="rId22" Type="http://schemas.openxmlformats.org/officeDocument/2006/relationships/hyperlink" Target="http://mon.gov.ru/" TargetMode="External"/><Relationship Id="rId27" Type="http://schemas.openxmlformats.org/officeDocument/2006/relationships/hyperlink" Target="http://www.school.edu.ru/" TargetMode="External"/><Relationship Id="rId30" Type="http://schemas.openxmlformats.org/officeDocument/2006/relationships/hyperlink" Target="http://www.opasno.net/" TargetMode="External"/><Relationship Id="rId35" Type="http://schemas.openxmlformats.org/officeDocument/2006/relationships/hyperlink" Target="http://personal-safety.redut-7.ru/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1D398-E3D4-45D7-8221-5D2ABC42A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3087</Words>
  <Characters>17600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Kabinet 31 Oksana</cp:lastModifiedBy>
  <cp:revision>24</cp:revision>
  <dcterms:created xsi:type="dcterms:W3CDTF">2017-10-06T18:44:00Z</dcterms:created>
  <dcterms:modified xsi:type="dcterms:W3CDTF">2024-09-09T03:54:00Z</dcterms:modified>
</cp:coreProperties>
</file>